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A8F2D" w14:textId="3CC4C201" w:rsidR="006B1488" w:rsidRPr="007F21F6" w:rsidRDefault="00EA0E9E" w:rsidP="006B1488">
      <w:pPr>
        <w:pStyle w:val="Heading"/>
        <w:rPr>
          <w:color w:val="00B0F0"/>
          <w:sz w:val="28"/>
          <w:szCs w:val="28"/>
        </w:rPr>
      </w:pPr>
      <w:r w:rsidRPr="007F21F6">
        <w:rPr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 wp14:anchorId="6726213F" wp14:editId="25B53923">
            <wp:simplePos x="0" y="0"/>
            <wp:positionH relativeFrom="margin">
              <wp:posOffset>4686300</wp:posOffset>
            </wp:positionH>
            <wp:positionV relativeFrom="page">
              <wp:posOffset>92075</wp:posOffset>
            </wp:positionV>
            <wp:extent cx="1600200" cy="1600200"/>
            <wp:effectExtent l="0" t="0" r="0" b="0"/>
            <wp:wrapNone/>
            <wp:docPr id="24" name="imi" descr="Naklejka Kolorowe motyle na wymiar • kolorowy, motyl, owady • RED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i" descr="Naklejka Kolorowe motyle na wymiar • kolorowy, motyl, owady • REDRO.p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21F6">
        <w:rPr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 wp14:anchorId="11DA4965" wp14:editId="123566CB">
            <wp:simplePos x="0" y="0"/>
            <wp:positionH relativeFrom="margin">
              <wp:posOffset>-724535</wp:posOffset>
            </wp:positionH>
            <wp:positionV relativeFrom="page">
              <wp:align>top</wp:align>
            </wp:positionV>
            <wp:extent cx="1600200" cy="1600200"/>
            <wp:effectExtent l="0" t="0" r="0" b="0"/>
            <wp:wrapNone/>
            <wp:docPr id="23" name="imi" descr="Naklejka Kolorowe motyle na wymiar • kolorowy, motyl, owady • RED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i" descr="Naklejka Kolorowe motyle na wymiar • kolorowy, motyl, owady • REDRO.p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E7C" w:rsidRPr="007F21F6">
        <w:rPr>
          <w:color w:val="00B0F0"/>
          <w:sz w:val="28"/>
          <w:szCs w:val="28"/>
        </w:rPr>
        <w:t>POWIATOWY</w:t>
      </w:r>
      <w:r w:rsidR="006B1488" w:rsidRPr="007F21F6">
        <w:rPr>
          <w:color w:val="00B0F0"/>
          <w:sz w:val="28"/>
          <w:szCs w:val="28"/>
        </w:rPr>
        <w:t xml:space="preserve"> KONKURS PLASTYCZNY</w:t>
      </w:r>
    </w:p>
    <w:p w14:paraId="557B545C" w14:textId="634D5D30" w:rsidR="006B1488" w:rsidRPr="007F21F6" w:rsidRDefault="006B1488" w:rsidP="006B1488">
      <w:pPr>
        <w:pStyle w:val="Nagwek1"/>
        <w:rPr>
          <w:color w:val="00B0F0"/>
          <w:sz w:val="28"/>
          <w:szCs w:val="28"/>
        </w:rPr>
      </w:pPr>
      <w:r w:rsidRPr="007F21F6">
        <w:rPr>
          <w:color w:val="00B0F0"/>
          <w:sz w:val="28"/>
          <w:szCs w:val="28"/>
        </w:rPr>
        <w:t>„</w:t>
      </w:r>
      <w:r w:rsidR="002354A8" w:rsidRPr="007F21F6">
        <w:rPr>
          <w:color w:val="00B0F0"/>
          <w:sz w:val="28"/>
          <w:szCs w:val="28"/>
        </w:rPr>
        <w:t>Barwne motyle</w:t>
      </w:r>
      <w:r w:rsidRPr="007F21F6">
        <w:rPr>
          <w:color w:val="00B0F0"/>
          <w:sz w:val="28"/>
          <w:szCs w:val="28"/>
        </w:rPr>
        <w:t>”</w:t>
      </w:r>
      <w:r w:rsidR="00E06D98" w:rsidRPr="007F21F6">
        <w:rPr>
          <w:noProof/>
          <w:color w:val="00B0F0"/>
          <w:sz w:val="28"/>
          <w:szCs w:val="28"/>
        </w:rPr>
        <w:t xml:space="preserve"> </w:t>
      </w:r>
    </w:p>
    <w:p w14:paraId="4BD20D38" w14:textId="77053969" w:rsidR="00F446A0" w:rsidRDefault="005A1CF0" w:rsidP="00F446A0">
      <w:pPr>
        <w:pStyle w:val="Standard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32E6C4C" wp14:editId="02A0A9BD">
            <wp:simplePos x="0" y="0"/>
            <wp:positionH relativeFrom="margin">
              <wp:posOffset>3051810</wp:posOffset>
            </wp:positionH>
            <wp:positionV relativeFrom="page">
              <wp:posOffset>1356360</wp:posOffset>
            </wp:positionV>
            <wp:extent cx="2529840" cy="2529840"/>
            <wp:effectExtent l="0" t="0" r="3810" b="3810"/>
            <wp:wrapNone/>
            <wp:docPr id="14" name="imi" descr="Naklejka Kolorowe motyle na wymiar • kolorowy, motyl, owady • RED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i" descr="Naklejka Kolorowe motyle na wymiar • kolorowy, motyl, owady • REDRO.p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29840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9DC9269" wp14:editId="0C9DB303">
            <wp:simplePos x="0" y="0"/>
            <wp:positionH relativeFrom="column">
              <wp:posOffset>266065</wp:posOffset>
            </wp:positionH>
            <wp:positionV relativeFrom="page">
              <wp:posOffset>1356360</wp:posOffset>
            </wp:positionV>
            <wp:extent cx="2529840" cy="2529840"/>
            <wp:effectExtent l="0" t="0" r="3810" b="3810"/>
            <wp:wrapNone/>
            <wp:docPr id="3" name="imi" descr="Naklejka Kolorowe motyle na wymiar • kolorowy, motyl, owady • RED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i" descr="Naklejka Kolorowe motyle na wymiar • kolorowy, motyl, owady • REDRO.p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7895BB" w14:textId="261386A0" w:rsidR="00F446A0" w:rsidRDefault="00F446A0" w:rsidP="00F446A0">
      <w:pPr>
        <w:pStyle w:val="Standard"/>
      </w:pPr>
    </w:p>
    <w:p w14:paraId="58072CD8" w14:textId="3F41C07E" w:rsidR="00F446A0" w:rsidRDefault="00F446A0" w:rsidP="00F446A0">
      <w:pPr>
        <w:pStyle w:val="Standard"/>
      </w:pPr>
    </w:p>
    <w:p w14:paraId="70C50BE8" w14:textId="76971731" w:rsidR="00F446A0" w:rsidRDefault="00F446A0" w:rsidP="00F446A0">
      <w:pPr>
        <w:pStyle w:val="Standard"/>
      </w:pPr>
    </w:p>
    <w:p w14:paraId="4B8B9C09" w14:textId="0042D11E" w:rsidR="00F446A0" w:rsidRDefault="00F446A0" w:rsidP="00F446A0">
      <w:pPr>
        <w:pStyle w:val="Standard"/>
      </w:pPr>
    </w:p>
    <w:p w14:paraId="54FBFFA8" w14:textId="2D2B3299" w:rsidR="00F446A0" w:rsidRDefault="00F446A0" w:rsidP="00F446A0">
      <w:pPr>
        <w:pStyle w:val="Standard"/>
      </w:pPr>
    </w:p>
    <w:p w14:paraId="25876496" w14:textId="1F5CD011" w:rsidR="00F446A0" w:rsidRDefault="00F446A0" w:rsidP="00F446A0">
      <w:pPr>
        <w:pStyle w:val="Standard"/>
      </w:pPr>
    </w:p>
    <w:p w14:paraId="3C7D4294" w14:textId="2AFB2DE0" w:rsidR="00F446A0" w:rsidRDefault="00F446A0" w:rsidP="00F446A0">
      <w:pPr>
        <w:pStyle w:val="Standard"/>
      </w:pPr>
    </w:p>
    <w:p w14:paraId="6934813B" w14:textId="56249868" w:rsidR="00F446A0" w:rsidRDefault="00F446A0" w:rsidP="00F446A0">
      <w:pPr>
        <w:pStyle w:val="Standard"/>
      </w:pPr>
    </w:p>
    <w:p w14:paraId="5FDACA67" w14:textId="16F6D819" w:rsidR="00F446A0" w:rsidRDefault="00F446A0" w:rsidP="00F446A0">
      <w:pPr>
        <w:pStyle w:val="Standard"/>
      </w:pPr>
    </w:p>
    <w:p w14:paraId="2817E966" w14:textId="6EBA4939" w:rsidR="00F446A0" w:rsidRDefault="00F446A0" w:rsidP="00F446A0">
      <w:pPr>
        <w:pStyle w:val="Standard"/>
      </w:pPr>
    </w:p>
    <w:p w14:paraId="18306588" w14:textId="57081056" w:rsidR="00F446A0" w:rsidRDefault="00F446A0" w:rsidP="00F446A0">
      <w:pPr>
        <w:pStyle w:val="Standard"/>
      </w:pPr>
    </w:p>
    <w:p w14:paraId="77603319" w14:textId="6DC4BE54" w:rsidR="006B1488" w:rsidRDefault="006B1488" w:rsidP="006B1488">
      <w:pPr>
        <w:pStyle w:val="Standard"/>
      </w:pPr>
    </w:p>
    <w:p w14:paraId="0E2E750E" w14:textId="77777777" w:rsidR="009414F5" w:rsidRDefault="009414F5" w:rsidP="006B1488">
      <w:pPr>
        <w:pStyle w:val="Standard"/>
        <w:rPr>
          <w:sz w:val="36"/>
        </w:rPr>
      </w:pPr>
    </w:p>
    <w:p w14:paraId="40953294" w14:textId="7510A0FE" w:rsidR="006B1488" w:rsidRPr="009414F5" w:rsidRDefault="006B1488" w:rsidP="006B1488">
      <w:pPr>
        <w:pStyle w:val="Standard"/>
        <w:jc w:val="center"/>
        <w:rPr>
          <w:b/>
          <w:bCs/>
        </w:rPr>
      </w:pPr>
      <w:r w:rsidRPr="009414F5">
        <w:rPr>
          <w:b/>
          <w:bCs/>
        </w:rPr>
        <w:t>Re</w:t>
      </w:r>
      <w:r w:rsidR="00D85EB2" w:rsidRPr="009414F5">
        <w:rPr>
          <w:b/>
          <w:bCs/>
        </w:rPr>
        <w:t>g</w:t>
      </w:r>
      <w:r w:rsidRPr="009414F5">
        <w:rPr>
          <w:b/>
          <w:bCs/>
        </w:rPr>
        <w:t>ulamin</w:t>
      </w:r>
    </w:p>
    <w:p w14:paraId="7D3627FE" w14:textId="77777777" w:rsidR="00D85EB2" w:rsidRPr="001D43AE" w:rsidRDefault="00D85EB2" w:rsidP="006B1488">
      <w:pPr>
        <w:pStyle w:val="Standard"/>
        <w:jc w:val="center"/>
        <w:rPr>
          <w:b/>
          <w:bCs/>
          <w:sz w:val="32"/>
        </w:rPr>
      </w:pPr>
    </w:p>
    <w:p w14:paraId="36C23234" w14:textId="3E2E1372" w:rsidR="006B1488" w:rsidRPr="00125E57" w:rsidRDefault="006B1488" w:rsidP="00D85EB2">
      <w:pPr>
        <w:pStyle w:val="Standard"/>
        <w:jc w:val="both"/>
      </w:pPr>
      <w:r>
        <w:rPr>
          <w:sz w:val="32"/>
        </w:rPr>
        <w:t xml:space="preserve"> </w:t>
      </w:r>
      <w:r w:rsidRPr="00DE182B">
        <w:t>1.</w:t>
      </w:r>
      <w:r w:rsidRPr="00125E57">
        <w:t>Cele konkursu:</w:t>
      </w:r>
    </w:p>
    <w:p w14:paraId="530CD7F2" w14:textId="24794714" w:rsidR="006B1488" w:rsidRPr="00125E57" w:rsidRDefault="006B1488" w:rsidP="00D85EB2">
      <w:pPr>
        <w:pStyle w:val="Standard"/>
        <w:numPr>
          <w:ilvl w:val="0"/>
          <w:numId w:val="2"/>
        </w:numPr>
        <w:jc w:val="both"/>
      </w:pPr>
      <w:r w:rsidRPr="00125E57">
        <w:t>rozwój uzdolnień plastycznych i twórczej ekspresji dziecka</w:t>
      </w:r>
    </w:p>
    <w:p w14:paraId="180C51A7" w14:textId="567EF2C1" w:rsidR="005B2595" w:rsidRPr="00125E57" w:rsidRDefault="005B2595" w:rsidP="00D85EB2">
      <w:pPr>
        <w:pStyle w:val="Standard"/>
        <w:numPr>
          <w:ilvl w:val="0"/>
          <w:numId w:val="2"/>
        </w:numPr>
        <w:jc w:val="both"/>
        <w:rPr>
          <w:rStyle w:val="hgkelc"/>
        </w:rPr>
      </w:pPr>
      <w:r w:rsidRPr="00125E57">
        <w:rPr>
          <w:rStyle w:val="hgkelc"/>
        </w:rPr>
        <w:t>poszerzanie wiedzy z zakresu różnych technik plastycznych</w:t>
      </w:r>
    </w:p>
    <w:p w14:paraId="0A56E1B6" w14:textId="77777777" w:rsidR="006B2700" w:rsidRPr="00125E57" w:rsidRDefault="006B2700" w:rsidP="00D85EB2">
      <w:pPr>
        <w:pStyle w:val="Standard"/>
        <w:numPr>
          <w:ilvl w:val="0"/>
          <w:numId w:val="2"/>
        </w:numPr>
        <w:jc w:val="both"/>
        <w:rPr>
          <w:rStyle w:val="hgkelc"/>
        </w:rPr>
      </w:pPr>
      <w:r w:rsidRPr="00125E57">
        <w:rPr>
          <w:rStyle w:val="hgkelc"/>
        </w:rPr>
        <w:t>rozbudzanie wyobraźni oraz kreatywnego myślenia dziecka</w:t>
      </w:r>
    </w:p>
    <w:p w14:paraId="5F33C30F" w14:textId="16CCFFFD" w:rsidR="006B2700" w:rsidRPr="00125E57" w:rsidRDefault="006B2700" w:rsidP="00D85EB2">
      <w:pPr>
        <w:pStyle w:val="Standard"/>
        <w:numPr>
          <w:ilvl w:val="0"/>
          <w:numId w:val="2"/>
        </w:numPr>
        <w:jc w:val="both"/>
      </w:pPr>
      <w:r w:rsidRPr="00125E57">
        <w:rPr>
          <w:rStyle w:val="hgkelc"/>
        </w:rPr>
        <w:t xml:space="preserve">nawiązanie współpracy z osobami oraz placówkami działającymi na rzecz oświaty </w:t>
      </w:r>
      <w:r w:rsidR="002354A8" w:rsidRPr="00125E57">
        <w:rPr>
          <w:rStyle w:val="hgkelc"/>
        </w:rPr>
        <w:br/>
      </w:r>
      <w:r w:rsidRPr="00125E57">
        <w:rPr>
          <w:rStyle w:val="hgkelc"/>
        </w:rPr>
        <w:t>i wychowania</w:t>
      </w:r>
    </w:p>
    <w:p w14:paraId="5FDCCD3F" w14:textId="3D972B44" w:rsidR="006B1488" w:rsidRPr="00125E57" w:rsidRDefault="006B1488" w:rsidP="00D85EB2">
      <w:pPr>
        <w:pStyle w:val="Standard"/>
        <w:numPr>
          <w:ilvl w:val="0"/>
          <w:numId w:val="1"/>
        </w:numPr>
        <w:jc w:val="both"/>
      </w:pPr>
      <w:r w:rsidRPr="00125E57">
        <w:t>popularyzacja twórczości dziecięcej poprzez prezentację najciekawszych prac</w:t>
      </w:r>
    </w:p>
    <w:p w14:paraId="34BAE632" w14:textId="635387EA" w:rsidR="006B1488" w:rsidRPr="00125E57" w:rsidRDefault="006B1488" w:rsidP="00D85EB2">
      <w:pPr>
        <w:pStyle w:val="Standard"/>
        <w:jc w:val="both"/>
      </w:pPr>
      <w:r w:rsidRPr="00125E57">
        <w:t>2.Uczestnicy: uczniowie klas I – III szkół podstawowych.</w:t>
      </w:r>
    </w:p>
    <w:p w14:paraId="011DCCC2" w14:textId="77777777" w:rsidR="006B1488" w:rsidRPr="00125E57" w:rsidRDefault="006B1488" w:rsidP="00D85EB2">
      <w:pPr>
        <w:pStyle w:val="Standard"/>
        <w:jc w:val="both"/>
      </w:pPr>
      <w:r w:rsidRPr="00125E57">
        <w:t>3.Warunki uczestnictwa:</w:t>
      </w:r>
    </w:p>
    <w:p w14:paraId="2838DF6C" w14:textId="5E25D20F" w:rsidR="00EA1006" w:rsidRPr="00125E57" w:rsidRDefault="006B1488" w:rsidP="00D85EB2">
      <w:pPr>
        <w:pStyle w:val="Standard"/>
        <w:ind w:left="75"/>
        <w:jc w:val="both"/>
      </w:pPr>
      <w:r w:rsidRPr="00125E57">
        <w:t xml:space="preserve">  - wykonanie samodzielnej pracy</w:t>
      </w:r>
    </w:p>
    <w:p w14:paraId="6F44D19E" w14:textId="7E160D4D" w:rsidR="006B1488" w:rsidRPr="00125E57" w:rsidRDefault="00EA1006" w:rsidP="00D85EB2">
      <w:pPr>
        <w:pStyle w:val="Standard"/>
        <w:ind w:left="75"/>
        <w:jc w:val="both"/>
      </w:pPr>
      <w:r w:rsidRPr="00125E57">
        <w:t xml:space="preserve">  - format pracy a4</w:t>
      </w:r>
      <w:r w:rsidR="006B1488" w:rsidRPr="00125E57">
        <w:t xml:space="preserve"> </w:t>
      </w:r>
    </w:p>
    <w:p w14:paraId="45F1F119" w14:textId="6D6DAC04" w:rsidR="001D43AE" w:rsidRPr="00125E57" w:rsidRDefault="001D43AE" w:rsidP="00D85EB2">
      <w:pPr>
        <w:pStyle w:val="Standard"/>
        <w:ind w:left="75"/>
        <w:jc w:val="both"/>
      </w:pPr>
      <w:r w:rsidRPr="00125E57">
        <w:t xml:space="preserve">  - technika pracy dowolna </w:t>
      </w:r>
    </w:p>
    <w:p w14:paraId="785E3F9E" w14:textId="4456B55F" w:rsidR="006B1488" w:rsidRPr="00125E57" w:rsidRDefault="006B1488" w:rsidP="004361CD">
      <w:pPr>
        <w:pStyle w:val="Standard"/>
        <w:jc w:val="both"/>
      </w:pPr>
      <w:r w:rsidRPr="00125E57">
        <w:t xml:space="preserve">   - wszystkie prace konkursowe muszą być opisane (imię i nazwisko ucznia, klasa, nazwa </w:t>
      </w:r>
      <w:r w:rsidR="004361CD" w:rsidRPr="00125E57">
        <w:br/>
        <w:t xml:space="preserve">   </w:t>
      </w:r>
      <w:r w:rsidR="00446427" w:rsidRPr="00125E57">
        <w:t xml:space="preserve">   </w:t>
      </w:r>
      <w:r w:rsidRPr="00125E57">
        <w:t>i adres szkoły oraz nr telefonu, imię i nazwisko nauczyciela prowadzącego)</w:t>
      </w:r>
      <w:r w:rsidR="00866766" w:rsidRPr="00125E57">
        <w:t xml:space="preserve">, </w:t>
      </w:r>
      <w:r w:rsidR="00866766" w:rsidRPr="00D86E7C">
        <w:rPr>
          <w:b/>
          <w:bCs/>
        </w:rPr>
        <w:t>załącznik 1</w:t>
      </w:r>
    </w:p>
    <w:p w14:paraId="48C37A85" w14:textId="19B6D898" w:rsidR="006B1488" w:rsidRPr="00125E57" w:rsidRDefault="006B1488" w:rsidP="00866766">
      <w:pPr>
        <w:pStyle w:val="Textbodyindent"/>
        <w:ind w:left="0"/>
        <w:jc w:val="left"/>
        <w:rPr>
          <w:sz w:val="24"/>
        </w:rPr>
      </w:pPr>
      <w:r w:rsidRPr="00125E57">
        <w:rPr>
          <w:sz w:val="24"/>
        </w:rPr>
        <w:t xml:space="preserve">   </w:t>
      </w:r>
      <w:r w:rsidR="00E658E0">
        <w:rPr>
          <w:sz w:val="24"/>
        </w:rPr>
        <w:t xml:space="preserve">  </w:t>
      </w:r>
      <w:r w:rsidRPr="00125E57">
        <w:rPr>
          <w:sz w:val="24"/>
        </w:rPr>
        <w:t xml:space="preserve">do pracy należy dołączyć oświadczenie rodziców o wyrażeniu zgody na </w:t>
      </w:r>
      <w:r w:rsidR="00866766" w:rsidRPr="00125E57">
        <w:rPr>
          <w:sz w:val="24"/>
        </w:rPr>
        <w:t>u</w:t>
      </w:r>
      <w:r w:rsidRPr="00125E57">
        <w:rPr>
          <w:sz w:val="24"/>
        </w:rPr>
        <w:t>trwalenie</w:t>
      </w:r>
      <w:r w:rsidR="00866766" w:rsidRPr="00125E57">
        <w:rPr>
          <w:sz w:val="24"/>
        </w:rPr>
        <w:t xml:space="preserve"> </w:t>
      </w:r>
      <w:r w:rsidR="007F5243" w:rsidRPr="00125E57">
        <w:rPr>
          <w:sz w:val="24"/>
        </w:rPr>
        <w:br/>
        <w:t xml:space="preserve">      </w:t>
      </w:r>
      <w:r w:rsidRPr="00125E57">
        <w:rPr>
          <w:sz w:val="24"/>
        </w:rPr>
        <w:t xml:space="preserve">i rozpowszechnienie wizerunku dziecka oraz zapoznanie się </w:t>
      </w:r>
      <w:r w:rsidR="00EA1006" w:rsidRPr="00125E57">
        <w:rPr>
          <w:sz w:val="24"/>
        </w:rPr>
        <w:t xml:space="preserve">z </w:t>
      </w:r>
      <w:r w:rsidRPr="00125E57">
        <w:rPr>
          <w:sz w:val="24"/>
        </w:rPr>
        <w:t>klauzulą informacyjną</w:t>
      </w:r>
      <w:r w:rsidR="00D86E7C">
        <w:rPr>
          <w:sz w:val="24"/>
        </w:rPr>
        <w:br/>
      </w:r>
      <w:r w:rsidR="007F5243" w:rsidRPr="00125E57">
        <w:rPr>
          <w:sz w:val="24"/>
        </w:rPr>
        <w:t xml:space="preserve">      </w:t>
      </w:r>
      <w:r w:rsidRPr="00125E57">
        <w:rPr>
          <w:sz w:val="24"/>
        </w:rPr>
        <w:t>dotyczącą przetwarzania danych osobowych</w:t>
      </w:r>
      <w:r w:rsidR="00446427" w:rsidRPr="00125E57">
        <w:rPr>
          <w:sz w:val="24"/>
        </w:rPr>
        <w:t xml:space="preserve">, </w:t>
      </w:r>
      <w:r w:rsidRPr="00D86E7C">
        <w:rPr>
          <w:b/>
          <w:bCs/>
          <w:sz w:val="24"/>
        </w:rPr>
        <w:t>załącznik</w:t>
      </w:r>
      <w:r w:rsidR="00866766" w:rsidRPr="00D86E7C">
        <w:rPr>
          <w:b/>
          <w:bCs/>
          <w:sz w:val="24"/>
        </w:rPr>
        <w:t xml:space="preserve"> 2</w:t>
      </w:r>
    </w:p>
    <w:p w14:paraId="03861BEA" w14:textId="34CBDC2F" w:rsidR="006B1488" w:rsidRPr="00125E57" w:rsidRDefault="00D86768" w:rsidP="00125E57">
      <w:pPr>
        <w:pStyle w:val="Textbodyindent"/>
        <w:ind w:left="284" w:hanging="284"/>
        <w:rPr>
          <w:sz w:val="24"/>
        </w:rPr>
      </w:pPr>
      <w:r w:rsidRPr="00125E57">
        <w:rPr>
          <w:sz w:val="24"/>
        </w:rPr>
        <w:t>4.</w:t>
      </w:r>
      <w:r w:rsidR="0078265D" w:rsidRPr="00125E57">
        <w:rPr>
          <w:sz w:val="24"/>
        </w:rPr>
        <w:t xml:space="preserve"> </w:t>
      </w:r>
      <w:r w:rsidRPr="00125E57">
        <w:rPr>
          <w:sz w:val="24"/>
        </w:rPr>
        <w:t xml:space="preserve">Prace należy przesłać lub dostarczyć do sekretariatu Szkoły Podstawowej nr 2 </w:t>
      </w:r>
      <w:r w:rsidR="0078265D" w:rsidRPr="00125E57">
        <w:rPr>
          <w:sz w:val="24"/>
        </w:rPr>
        <w:br/>
      </w:r>
      <w:r w:rsidRPr="00125E57">
        <w:rPr>
          <w:sz w:val="24"/>
        </w:rPr>
        <w:t>im. K.K</w:t>
      </w:r>
      <w:r w:rsidR="00DE7099" w:rsidRPr="00125E57">
        <w:rPr>
          <w:sz w:val="24"/>
        </w:rPr>
        <w:t>.</w:t>
      </w:r>
      <w:r w:rsidRPr="00125E57">
        <w:rPr>
          <w:sz w:val="24"/>
        </w:rPr>
        <w:t xml:space="preserve"> Baczyńskiego</w:t>
      </w:r>
      <w:r w:rsidR="00FC1138" w:rsidRPr="00125E57">
        <w:rPr>
          <w:sz w:val="24"/>
        </w:rPr>
        <w:t xml:space="preserve"> w Częstochowie w terminie </w:t>
      </w:r>
      <w:r w:rsidR="00FC1138" w:rsidRPr="007F21F6">
        <w:rPr>
          <w:b/>
          <w:bCs/>
          <w:sz w:val="24"/>
        </w:rPr>
        <w:t xml:space="preserve">do </w:t>
      </w:r>
      <w:r w:rsidR="00DB15B2">
        <w:rPr>
          <w:b/>
          <w:bCs/>
          <w:sz w:val="24"/>
        </w:rPr>
        <w:t>30</w:t>
      </w:r>
      <w:r w:rsidR="00125E57" w:rsidRPr="007F21F6">
        <w:rPr>
          <w:b/>
          <w:bCs/>
          <w:sz w:val="24"/>
        </w:rPr>
        <w:t>.0</w:t>
      </w:r>
      <w:r w:rsidR="00DB15B2">
        <w:rPr>
          <w:b/>
          <w:bCs/>
          <w:sz w:val="24"/>
        </w:rPr>
        <w:t>4</w:t>
      </w:r>
      <w:r w:rsidR="00FC1138" w:rsidRPr="007F21F6">
        <w:rPr>
          <w:b/>
          <w:bCs/>
          <w:sz w:val="24"/>
        </w:rPr>
        <w:t>.202</w:t>
      </w:r>
      <w:r w:rsidR="00DB15B2">
        <w:rPr>
          <w:b/>
          <w:bCs/>
          <w:sz w:val="24"/>
        </w:rPr>
        <w:t>5</w:t>
      </w:r>
      <w:r w:rsidR="00FC1138" w:rsidRPr="007F21F6">
        <w:rPr>
          <w:b/>
          <w:bCs/>
          <w:sz w:val="24"/>
        </w:rPr>
        <w:t xml:space="preserve"> r</w:t>
      </w:r>
      <w:r w:rsidR="00FC1138" w:rsidRPr="00125E57">
        <w:rPr>
          <w:sz w:val="24"/>
        </w:rPr>
        <w:t>.</w:t>
      </w:r>
      <w:r w:rsidR="002354A8" w:rsidRPr="00125E57">
        <w:rPr>
          <w:sz w:val="24"/>
        </w:rPr>
        <w:t xml:space="preserve"> z dopiskiem </w:t>
      </w:r>
      <w:r w:rsidR="00D86E7C" w:rsidRPr="00D86E7C">
        <w:rPr>
          <w:b/>
          <w:bCs/>
          <w:sz w:val="24"/>
        </w:rPr>
        <w:t>„</w:t>
      </w:r>
      <w:r w:rsidR="002354A8" w:rsidRPr="00D86E7C">
        <w:rPr>
          <w:b/>
          <w:bCs/>
          <w:sz w:val="24"/>
        </w:rPr>
        <w:t>Barwne motyle</w:t>
      </w:r>
      <w:r w:rsidR="00D86E7C" w:rsidRPr="00D86E7C">
        <w:rPr>
          <w:b/>
          <w:bCs/>
          <w:sz w:val="24"/>
        </w:rPr>
        <w:t>”</w:t>
      </w:r>
      <w:r w:rsidR="00125E57" w:rsidRPr="00125E57">
        <w:rPr>
          <w:sz w:val="24"/>
        </w:rPr>
        <w:t xml:space="preserve">. </w:t>
      </w:r>
      <w:r w:rsidR="006B1488" w:rsidRPr="00125E57">
        <w:rPr>
          <w:sz w:val="24"/>
        </w:rPr>
        <w:t>Prace</w:t>
      </w:r>
      <w:r w:rsidR="00F3211E" w:rsidRPr="00125E57">
        <w:rPr>
          <w:sz w:val="24"/>
        </w:rPr>
        <w:t xml:space="preserve"> </w:t>
      </w:r>
      <w:r w:rsidR="006B1488" w:rsidRPr="00125E57">
        <w:rPr>
          <w:sz w:val="24"/>
        </w:rPr>
        <w:t>przechodzą na własność organizatora i nie są zwracane uczestnikom</w:t>
      </w:r>
    </w:p>
    <w:p w14:paraId="4AE9A072" w14:textId="1011D83D" w:rsidR="006B1488" w:rsidRPr="00125E57" w:rsidRDefault="006B1488" w:rsidP="00D85EB2">
      <w:pPr>
        <w:pStyle w:val="Standard"/>
        <w:jc w:val="both"/>
      </w:pPr>
      <w:r w:rsidRPr="00125E57">
        <w:t xml:space="preserve">    </w:t>
      </w:r>
      <w:r w:rsidR="004361CD" w:rsidRPr="00125E57">
        <w:t xml:space="preserve"> </w:t>
      </w:r>
      <w:r w:rsidRPr="00125E57">
        <w:t>konkursu.</w:t>
      </w:r>
    </w:p>
    <w:p w14:paraId="53344B68" w14:textId="05F7E5BE" w:rsidR="006B1488" w:rsidRPr="00125E57" w:rsidRDefault="006B1488" w:rsidP="008B7304">
      <w:pPr>
        <w:pStyle w:val="Standard"/>
        <w:jc w:val="both"/>
      </w:pPr>
      <w:r w:rsidRPr="00125E57">
        <w:t xml:space="preserve"> 5.</w:t>
      </w:r>
      <w:r w:rsidR="00D85EB2" w:rsidRPr="00125E57">
        <w:t xml:space="preserve"> </w:t>
      </w:r>
      <w:r w:rsidR="008372B3" w:rsidRPr="00125E57">
        <w:t xml:space="preserve">Wyniki zostaną </w:t>
      </w:r>
      <w:r w:rsidR="004361CD" w:rsidRPr="00125E57">
        <w:t xml:space="preserve">zamieszczone na stronie internetowej szkoły </w:t>
      </w:r>
      <w:r w:rsidR="00C03826" w:rsidRPr="00125E57">
        <w:t xml:space="preserve">w ciągu </w:t>
      </w:r>
      <w:r w:rsidR="00DB15B2">
        <w:t>14</w:t>
      </w:r>
      <w:r w:rsidR="00C03826" w:rsidRPr="00125E57">
        <w:t xml:space="preserve"> dni od zakończenia</w:t>
      </w:r>
      <w:r w:rsidR="007F21F6">
        <w:br/>
        <w:t xml:space="preserve">    </w:t>
      </w:r>
      <w:r w:rsidR="00C03826" w:rsidRPr="00125E57">
        <w:t xml:space="preserve"> konkursu</w:t>
      </w:r>
      <w:r w:rsidR="00866766" w:rsidRPr="00125E57">
        <w:t>.</w:t>
      </w:r>
    </w:p>
    <w:p w14:paraId="183DBC43" w14:textId="67ACEA29" w:rsidR="006B1488" w:rsidRPr="00DE182B" w:rsidRDefault="006B1488" w:rsidP="00D85EB2">
      <w:pPr>
        <w:pStyle w:val="Standard"/>
        <w:jc w:val="both"/>
      </w:pPr>
      <w:r w:rsidRPr="00DE182B">
        <w:t xml:space="preserve">                                                                                                            Organizatorzy:    </w:t>
      </w:r>
    </w:p>
    <w:p w14:paraId="136C03E6" w14:textId="1BFCAF52" w:rsidR="006B1488" w:rsidRPr="00DE182B" w:rsidRDefault="006B1488" w:rsidP="00D85EB2">
      <w:pPr>
        <w:pStyle w:val="Standard"/>
        <w:jc w:val="both"/>
      </w:pPr>
      <w:r w:rsidRPr="00DE182B">
        <w:t xml:space="preserve">                                                                                                      </w:t>
      </w:r>
    </w:p>
    <w:p w14:paraId="31DE52D1" w14:textId="40ED5F33" w:rsidR="006B1488" w:rsidRPr="00DE182B" w:rsidRDefault="006B1488" w:rsidP="00D85EB2">
      <w:pPr>
        <w:pStyle w:val="Standard"/>
        <w:jc w:val="both"/>
      </w:pPr>
      <w:r w:rsidRPr="00DE182B">
        <w:t xml:space="preserve">                                                                                                            mgr </w:t>
      </w:r>
      <w:r w:rsidR="00977A39" w:rsidRPr="00DE182B">
        <w:t>Joanna Knopik</w:t>
      </w:r>
    </w:p>
    <w:p w14:paraId="7DAAF4A9" w14:textId="61A701AB" w:rsidR="006B1488" w:rsidRPr="00DE182B" w:rsidRDefault="006B1488" w:rsidP="00D85EB2">
      <w:pPr>
        <w:pStyle w:val="Standard"/>
        <w:jc w:val="both"/>
      </w:pPr>
      <w:r w:rsidRPr="00DE182B">
        <w:tab/>
      </w:r>
      <w:r w:rsidRPr="00DE182B">
        <w:tab/>
      </w:r>
      <w:r w:rsidRPr="00DE182B">
        <w:tab/>
      </w:r>
      <w:r w:rsidRPr="00DE182B">
        <w:tab/>
      </w:r>
      <w:r w:rsidRPr="00DE182B">
        <w:tab/>
      </w:r>
      <w:r w:rsidRPr="00DE182B">
        <w:tab/>
      </w:r>
      <w:r w:rsidRPr="00DE182B">
        <w:tab/>
      </w:r>
      <w:r w:rsidRPr="00DE182B">
        <w:tab/>
      </w:r>
      <w:r w:rsidRPr="00DE182B">
        <w:tab/>
        <w:t xml:space="preserve">  mgr </w:t>
      </w:r>
      <w:r w:rsidR="00977A39" w:rsidRPr="00DE182B">
        <w:t>Aleksandra Dobos</w:t>
      </w:r>
      <w:r w:rsidR="00DE182B">
        <w:t>z</w:t>
      </w:r>
    </w:p>
    <w:p w14:paraId="2278F32E" w14:textId="11F1ABC5" w:rsidR="006B1488" w:rsidRPr="00DE182B" w:rsidRDefault="006B1488" w:rsidP="00D85EB2">
      <w:pPr>
        <w:pStyle w:val="Standard"/>
        <w:jc w:val="both"/>
      </w:pPr>
    </w:p>
    <w:p w14:paraId="32CEB716" w14:textId="3723798A" w:rsidR="00E80F09" w:rsidRPr="00125E57" w:rsidRDefault="00FB01DE" w:rsidP="00AB2EE7">
      <w:pPr>
        <w:jc w:val="center"/>
        <w:rPr>
          <w:rFonts w:ascii="Times New Roman" w:hAnsi="Times New Roman" w:cs="Times New Roman"/>
          <w:b/>
          <w:bCs/>
          <w:color w:val="00B0F0"/>
          <w:sz w:val="44"/>
          <w:szCs w:val="44"/>
        </w:rPr>
      </w:pPr>
      <w:r w:rsidRPr="00125E57">
        <w:rPr>
          <w:rFonts w:ascii="Times New Roman" w:hAnsi="Times New Roman" w:cs="Times New Roman"/>
          <w:b/>
          <w:bCs/>
          <w:color w:val="00B0F0"/>
          <w:sz w:val="44"/>
          <w:szCs w:val="44"/>
        </w:rPr>
        <w:t>Serdecznie zapraszamy do udziału w konkursie!</w:t>
      </w:r>
      <w:r w:rsidR="001D03FA" w:rsidRPr="00125E57">
        <w:rPr>
          <w:noProof/>
          <w:sz w:val="44"/>
          <w:szCs w:val="44"/>
        </w:rPr>
        <w:t xml:space="preserve"> </w:t>
      </w:r>
    </w:p>
    <w:p w14:paraId="1C8B9F81" w14:textId="13008629" w:rsidR="00D9169B" w:rsidRDefault="00D9169B" w:rsidP="00B942D0">
      <w:pPr>
        <w:jc w:val="center"/>
        <w:rPr>
          <w:noProof/>
        </w:rPr>
      </w:pPr>
    </w:p>
    <w:p w14:paraId="3C8D386C" w14:textId="33342D45" w:rsidR="00B942D0" w:rsidRPr="00C46248" w:rsidRDefault="005E6885" w:rsidP="00B942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6248">
        <w:rPr>
          <w:rFonts w:ascii="Times New Roman" w:hAnsi="Times New Roman" w:cs="Times New Roman"/>
          <w:b/>
          <w:bCs/>
          <w:sz w:val="24"/>
          <w:szCs w:val="24"/>
        </w:rPr>
        <w:lastRenderedPageBreak/>
        <w:t>Metryczka pracy</w:t>
      </w:r>
      <w:r w:rsidR="005C0E28" w:rsidRPr="00C46248">
        <w:rPr>
          <w:rFonts w:ascii="Times New Roman" w:hAnsi="Times New Roman" w:cs="Times New Roman"/>
          <w:b/>
          <w:bCs/>
          <w:sz w:val="24"/>
          <w:szCs w:val="24"/>
        </w:rPr>
        <w:t>-załącznik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6427" w14:paraId="41E14C69" w14:textId="77777777" w:rsidTr="00446427">
        <w:tc>
          <w:tcPr>
            <w:tcW w:w="4531" w:type="dxa"/>
          </w:tcPr>
          <w:p w14:paraId="140BB4BF" w14:textId="77777777" w:rsidR="005C0E28" w:rsidRDefault="005C0E28" w:rsidP="00B942D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4C90B0A3" w14:textId="581761B1" w:rsidR="00446427" w:rsidRPr="005E6885" w:rsidRDefault="00446427" w:rsidP="00B942D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68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Imię, nazwisko ucznia</w:t>
            </w:r>
            <w:r w:rsidR="005E6885" w:rsidRPr="005E68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 klasa</w:t>
            </w:r>
          </w:p>
        </w:tc>
        <w:tc>
          <w:tcPr>
            <w:tcW w:w="4531" w:type="dxa"/>
          </w:tcPr>
          <w:p w14:paraId="5251B2F7" w14:textId="77777777" w:rsidR="00446427" w:rsidRDefault="00446427" w:rsidP="00B942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221E6EEA" w14:textId="77777777" w:rsidR="005C0E28" w:rsidRDefault="005C0E28" w:rsidP="00B942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65D545BD" w14:textId="234B7D9B" w:rsidR="005C0E28" w:rsidRDefault="005C0E28" w:rsidP="00B942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46427" w14:paraId="5871C773" w14:textId="77777777" w:rsidTr="00446427">
        <w:tc>
          <w:tcPr>
            <w:tcW w:w="4531" w:type="dxa"/>
          </w:tcPr>
          <w:p w14:paraId="4876CDB3" w14:textId="77777777" w:rsidR="005C0E28" w:rsidRDefault="005C0E28" w:rsidP="00B942D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B3D2F6F" w14:textId="2021B704" w:rsidR="00446427" w:rsidRPr="005E6885" w:rsidRDefault="005C0E28" w:rsidP="00B942D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</w:t>
            </w:r>
            <w:r w:rsidR="005E6885" w:rsidRPr="005E68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dres szkoły oraz numer telefonu, e-mail</w:t>
            </w:r>
          </w:p>
        </w:tc>
        <w:tc>
          <w:tcPr>
            <w:tcW w:w="4531" w:type="dxa"/>
          </w:tcPr>
          <w:p w14:paraId="6741467B" w14:textId="77777777" w:rsidR="00446427" w:rsidRDefault="00446427" w:rsidP="00B942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1BF2EC9D" w14:textId="77777777" w:rsidR="005C0E28" w:rsidRDefault="005C0E28" w:rsidP="00B942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39D3839C" w14:textId="77777777" w:rsidR="005C0E28" w:rsidRDefault="005C0E28" w:rsidP="00B942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7551A69D" w14:textId="516C10F6" w:rsidR="005C0E28" w:rsidRDefault="005C0E28" w:rsidP="00B942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46427" w14:paraId="2BB1D260" w14:textId="77777777" w:rsidTr="00446427">
        <w:tc>
          <w:tcPr>
            <w:tcW w:w="4531" w:type="dxa"/>
          </w:tcPr>
          <w:p w14:paraId="68721652" w14:textId="77777777" w:rsidR="005C0E28" w:rsidRDefault="005C0E28" w:rsidP="00B942D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FFD6EB5" w14:textId="10BE1D2E" w:rsidR="00446427" w:rsidRPr="005E6885" w:rsidRDefault="005E6885" w:rsidP="00B942D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68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Imię i nazwisko nauczyciela prowadzącego</w:t>
            </w:r>
          </w:p>
        </w:tc>
        <w:tc>
          <w:tcPr>
            <w:tcW w:w="4531" w:type="dxa"/>
          </w:tcPr>
          <w:p w14:paraId="2412FBBD" w14:textId="77777777" w:rsidR="00446427" w:rsidRDefault="00446427" w:rsidP="00B942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2C63B943" w14:textId="7BCF32DC" w:rsidR="005C0E28" w:rsidRDefault="005C0E28" w:rsidP="00B942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56DF116A" w14:textId="77777777" w:rsidR="005C0E28" w:rsidRDefault="005C0E28" w:rsidP="00B942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588CC6C1" w14:textId="07503DE9" w:rsidR="005C0E28" w:rsidRDefault="005C0E28" w:rsidP="00B942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6617142B" w14:textId="0C4B5440" w:rsidR="00446427" w:rsidRDefault="00446427" w:rsidP="00B942D0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0EBE3A2" w14:textId="28426F26" w:rsidR="005C0E28" w:rsidRPr="003A6A8A" w:rsidRDefault="00C46248" w:rsidP="00C46248">
      <w:pPr>
        <w:shd w:val="clear" w:color="auto" w:fill="FFFFFF"/>
        <w:tabs>
          <w:tab w:val="left" w:leader="dot" w:pos="9590"/>
        </w:tabs>
        <w:suppressAutoHyphens/>
        <w:spacing w:after="0" w:line="240" w:lineRule="auto"/>
        <w:ind w:right="374"/>
        <w:jc w:val="center"/>
        <w:textAlignment w:val="baseline"/>
        <w:rPr>
          <w:rFonts w:ascii="Liberation Serif" w:eastAsia="NSimSun" w:hAnsi="Liberation Serif" w:cs="Lucida Sans" w:hint="eastAsia"/>
          <w:b/>
          <w:bCs/>
          <w:kern w:val="2"/>
          <w:lang w:eastAsia="zh-CN" w:bidi="hi-IN"/>
        </w:rPr>
      </w:pPr>
      <w:r w:rsidRPr="00C46248">
        <w:rPr>
          <w:rFonts w:ascii="Liberation Serif" w:eastAsia="NSimSun" w:hAnsi="Liberation Serif" w:cs="Lucida Sans"/>
          <w:b/>
          <w:bCs/>
          <w:color w:val="000000"/>
          <w:spacing w:val="-3"/>
          <w:kern w:val="2"/>
          <w:lang w:eastAsia="zh-CN" w:bidi="hi-IN"/>
        </w:rPr>
        <w:t>Karta zgłoszenia do konkursu</w:t>
      </w:r>
      <w:r w:rsidRPr="003A6A8A">
        <w:rPr>
          <w:rFonts w:ascii="Liberation Serif" w:eastAsia="NSimSun" w:hAnsi="Liberation Serif" w:cs="Lucida Sans"/>
          <w:b/>
          <w:bCs/>
          <w:kern w:val="2"/>
          <w:lang w:eastAsia="zh-CN" w:bidi="hi-IN"/>
        </w:rPr>
        <w:t>-</w:t>
      </w:r>
      <w:r w:rsidR="005C0E28" w:rsidRPr="003A6A8A">
        <w:rPr>
          <w:rFonts w:ascii="Times New Roman" w:hAnsi="Times New Roman" w:cs="Times New Roman"/>
          <w:b/>
          <w:bCs/>
          <w:color w:val="000000" w:themeColor="text1"/>
        </w:rPr>
        <w:t>Załącznik 2</w:t>
      </w:r>
    </w:p>
    <w:p w14:paraId="1D3DDABE" w14:textId="77777777" w:rsidR="00C46248" w:rsidRPr="00C46248" w:rsidRDefault="00C46248" w:rsidP="00C46248">
      <w:pPr>
        <w:shd w:val="clear" w:color="auto" w:fill="FFFFFF"/>
        <w:tabs>
          <w:tab w:val="left" w:leader="dot" w:pos="9590"/>
        </w:tabs>
        <w:suppressAutoHyphens/>
        <w:spacing w:after="0" w:line="240" w:lineRule="auto"/>
        <w:ind w:left="288" w:right="374" w:firstLine="3499"/>
        <w:textAlignment w:val="baseline"/>
        <w:rPr>
          <w:rFonts w:ascii="Liberation Serif" w:eastAsia="NSimSun" w:hAnsi="Liberation Serif" w:cs="Lucida Sans" w:hint="eastAsia"/>
          <w:kern w:val="2"/>
          <w:lang w:eastAsia="zh-CN" w:bidi="hi-IN"/>
        </w:rPr>
      </w:pPr>
      <w:r w:rsidRPr="00C46248">
        <w:rPr>
          <w:rFonts w:ascii="Liberation Serif" w:eastAsia="NSimSun" w:hAnsi="Liberation Serif" w:cs="Lucida Sans"/>
          <w:color w:val="000000"/>
          <w:spacing w:val="-3"/>
          <w:kern w:val="2"/>
          <w:lang w:eastAsia="zh-CN" w:bidi="hi-IN"/>
        </w:rPr>
        <w:br/>
      </w:r>
      <w:r w:rsidRPr="00C46248">
        <w:rPr>
          <w:rFonts w:ascii="Liberation Serif" w:eastAsia="NSimSun" w:hAnsi="Liberation Serif" w:cs="Lucida Sans"/>
          <w:color w:val="000000"/>
          <w:kern w:val="2"/>
          <w:lang w:eastAsia="zh-CN" w:bidi="hi-IN"/>
        </w:rPr>
        <w:t xml:space="preserve">  1. Wyrażam zgodę na udział mojego dziecka</w:t>
      </w:r>
      <w:r w:rsidRPr="00C46248">
        <w:rPr>
          <w:rFonts w:ascii="Liberation Serif" w:eastAsia="NSimSun" w:hAnsi="Liberation Serif" w:cs="Lucida Sans"/>
          <w:color w:val="000000"/>
          <w:kern w:val="2"/>
          <w:lang w:eastAsia="zh-CN" w:bidi="hi-IN"/>
        </w:rPr>
        <w:tab/>
      </w:r>
    </w:p>
    <w:p w14:paraId="68FD5D99" w14:textId="77777777" w:rsidR="00C46248" w:rsidRPr="00C46248" w:rsidRDefault="00C46248" w:rsidP="00C46248">
      <w:pPr>
        <w:shd w:val="clear" w:color="auto" w:fill="FFFFFF"/>
        <w:suppressAutoHyphens/>
        <w:spacing w:after="0" w:line="240" w:lineRule="auto"/>
        <w:ind w:left="5234"/>
        <w:textAlignment w:val="baseline"/>
        <w:rPr>
          <w:rFonts w:ascii="Liberation Serif" w:eastAsia="NSimSun" w:hAnsi="Liberation Serif" w:cs="Lucida Sans" w:hint="eastAsia"/>
          <w:kern w:val="2"/>
          <w:lang w:eastAsia="zh-CN" w:bidi="hi-IN"/>
        </w:rPr>
      </w:pPr>
      <w:r w:rsidRPr="00C46248">
        <w:rPr>
          <w:rFonts w:ascii="Liberation Serif" w:eastAsia="NSimSun" w:hAnsi="Liberation Serif" w:cs="Lucida Sans"/>
          <w:iCs/>
          <w:color w:val="000000"/>
          <w:spacing w:val="-1"/>
          <w:kern w:val="2"/>
          <w:lang w:eastAsia="zh-CN" w:bidi="hi-IN"/>
        </w:rPr>
        <w:t>(imię i nazwisko dziecka/ucznia)</w:t>
      </w:r>
    </w:p>
    <w:p w14:paraId="08A9DCC6" w14:textId="22976283" w:rsidR="00C46248" w:rsidRPr="00C46248" w:rsidRDefault="00C46248" w:rsidP="0033614A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Liberation Serif" w:eastAsia="NSimSun" w:hAnsi="Liberation Serif" w:cs="Lucida Sans" w:hint="eastAsia"/>
          <w:kern w:val="2"/>
          <w:lang w:eastAsia="zh-CN" w:bidi="hi-IN"/>
        </w:rPr>
      </w:pPr>
    </w:p>
    <w:p w14:paraId="1A62D524" w14:textId="0B4D5994" w:rsidR="0033614A" w:rsidRPr="003A6A8A" w:rsidRDefault="00C46248" w:rsidP="0033614A">
      <w:pPr>
        <w:shd w:val="clear" w:color="auto" w:fill="FFFFFF"/>
        <w:suppressAutoHyphens/>
        <w:spacing w:after="0" w:line="252" w:lineRule="exact"/>
        <w:ind w:left="540"/>
        <w:jc w:val="center"/>
        <w:textAlignment w:val="baseline"/>
        <w:rPr>
          <w:rFonts w:ascii="Liberation Serif" w:eastAsia="NSimSun" w:hAnsi="Liberation Serif" w:cs="Lucida Sans" w:hint="eastAsia"/>
          <w:kern w:val="2"/>
          <w:lang w:eastAsia="zh-CN" w:bidi="hi-IN"/>
        </w:rPr>
      </w:pPr>
      <w:r w:rsidRPr="00C46248">
        <w:rPr>
          <w:rFonts w:ascii="Liberation Serif" w:eastAsia="NSimSun" w:hAnsi="Liberation Serif" w:cs="Lucida Sans"/>
          <w:b/>
          <w:bCs/>
          <w:color w:val="000000"/>
          <w:spacing w:val="4"/>
          <w:kern w:val="2"/>
          <w:lang w:eastAsia="zh-CN" w:bidi="hi-IN"/>
        </w:rPr>
        <w:t xml:space="preserve">w </w:t>
      </w:r>
      <w:r w:rsidR="007F21F6">
        <w:rPr>
          <w:rFonts w:ascii="Liberation Serif" w:eastAsia="NSimSun" w:hAnsi="Liberation Serif" w:cs="Lucida Sans"/>
          <w:b/>
          <w:bCs/>
          <w:color w:val="000000"/>
          <w:spacing w:val="4"/>
          <w:kern w:val="2"/>
          <w:lang w:eastAsia="zh-CN" w:bidi="hi-IN"/>
        </w:rPr>
        <w:t>Powiatowym</w:t>
      </w:r>
      <w:r w:rsidRPr="00C46248">
        <w:rPr>
          <w:rFonts w:ascii="Liberation Serif" w:eastAsia="NSimSun" w:hAnsi="Liberation Serif" w:cs="Lucida Sans"/>
          <w:b/>
          <w:bCs/>
          <w:color w:val="000000"/>
          <w:spacing w:val="4"/>
          <w:kern w:val="2"/>
          <w:lang w:eastAsia="zh-CN" w:bidi="hi-IN"/>
        </w:rPr>
        <w:t xml:space="preserve"> Konkursie Plastycznym „</w:t>
      </w:r>
      <w:r w:rsidR="001057DE">
        <w:rPr>
          <w:rFonts w:ascii="Liberation Serif" w:eastAsia="NSimSun" w:hAnsi="Liberation Serif" w:cs="Lucida Sans"/>
          <w:b/>
          <w:bCs/>
          <w:color w:val="000000"/>
          <w:spacing w:val="4"/>
          <w:kern w:val="2"/>
          <w:lang w:eastAsia="zh-CN" w:bidi="hi-IN"/>
        </w:rPr>
        <w:t>Barwne motyle</w:t>
      </w:r>
      <w:r w:rsidRPr="00C46248">
        <w:rPr>
          <w:rFonts w:ascii="Liberation Serif" w:eastAsia="NSimSun" w:hAnsi="Liberation Serif" w:cs="Lucida Sans"/>
          <w:b/>
          <w:bCs/>
          <w:color w:val="000000"/>
          <w:spacing w:val="4"/>
          <w:kern w:val="2"/>
          <w:lang w:eastAsia="zh-CN" w:bidi="hi-IN"/>
        </w:rPr>
        <w:t>”</w:t>
      </w:r>
    </w:p>
    <w:p w14:paraId="77874EA0" w14:textId="4F9ECE72" w:rsidR="00C46248" w:rsidRPr="00C46248" w:rsidRDefault="00C46248" w:rsidP="0033614A">
      <w:pPr>
        <w:shd w:val="clear" w:color="auto" w:fill="FFFFFF"/>
        <w:suppressAutoHyphens/>
        <w:spacing w:after="0" w:line="252" w:lineRule="exact"/>
        <w:ind w:left="540"/>
        <w:jc w:val="center"/>
        <w:textAlignment w:val="baseline"/>
        <w:rPr>
          <w:rFonts w:ascii="Liberation Serif" w:eastAsia="NSimSun" w:hAnsi="Liberation Serif" w:cs="Lucida Sans" w:hint="eastAsia"/>
          <w:kern w:val="2"/>
          <w:lang w:eastAsia="zh-CN" w:bidi="hi-IN"/>
        </w:rPr>
      </w:pPr>
      <w:r w:rsidRPr="00C46248">
        <w:rPr>
          <w:rFonts w:ascii="Liberation Serif" w:eastAsia="NSimSun" w:hAnsi="Liberation Serif" w:cs="Lucida Sans"/>
          <w:color w:val="000000"/>
          <w:spacing w:val="-1"/>
          <w:kern w:val="2"/>
          <w:lang w:eastAsia="zh-CN" w:bidi="hi-IN"/>
        </w:rPr>
        <w:t xml:space="preserve">organizowanym przez Szkołę Podstawową nr </w:t>
      </w:r>
      <w:r w:rsidR="00852FEB" w:rsidRPr="003A6A8A">
        <w:rPr>
          <w:rFonts w:ascii="Liberation Serif" w:eastAsia="NSimSun" w:hAnsi="Liberation Serif" w:cs="Lucida Sans"/>
          <w:color w:val="000000"/>
          <w:spacing w:val="-1"/>
          <w:kern w:val="2"/>
          <w:lang w:eastAsia="zh-CN" w:bidi="hi-IN"/>
        </w:rPr>
        <w:t>2</w:t>
      </w:r>
      <w:r w:rsidRPr="00C46248">
        <w:rPr>
          <w:rFonts w:ascii="Liberation Serif" w:eastAsia="NSimSun" w:hAnsi="Liberation Serif" w:cs="Lucida Sans"/>
          <w:color w:val="000000"/>
          <w:spacing w:val="-1"/>
          <w:kern w:val="2"/>
          <w:lang w:eastAsia="zh-CN" w:bidi="hi-IN"/>
        </w:rPr>
        <w:t xml:space="preserve"> im. </w:t>
      </w:r>
      <w:r w:rsidR="00852FEB" w:rsidRPr="003A6A8A">
        <w:rPr>
          <w:rFonts w:ascii="Liberation Serif" w:eastAsia="NSimSun" w:hAnsi="Liberation Serif" w:cs="Lucida Sans"/>
          <w:color w:val="000000"/>
          <w:spacing w:val="-1"/>
          <w:kern w:val="2"/>
          <w:lang w:eastAsia="zh-CN" w:bidi="hi-IN"/>
        </w:rPr>
        <w:t>K.K. Baczyńskiego</w:t>
      </w:r>
      <w:r w:rsidRPr="00C46248">
        <w:rPr>
          <w:rFonts w:ascii="Liberation Serif" w:eastAsia="NSimSun" w:hAnsi="Liberation Serif" w:cs="Lucida Sans"/>
          <w:color w:val="000000"/>
          <w:spacing w:val="-2"/>
          <w:kern w:val="2"/>
          <w:lang w:eastAsia="zh-CN" w:bidi="hi-IN"/>
        </w:rPr>
        <w:t xml:space="preserve"> w Częstochowie.</w:t>
      </w:r>
    </w:p>
    <w:p w14:paraId="1CE040E5" w14:textId="5C9784DE" w:rsidR="00C46248" w:rsidRPr="00C46248" w:rsidRDefault="00C46248" w:rsidP="00C46248">
      <w:pPr>
        <w:widowControl w:val="0"/>
        <w:numPr>
          <w:ilvl w:val="0"/>
          <w:numId w:val="4"/>
        </w:numPr>
        <w:shd w:val="clear" w:color="auto" w:fill="FFFFFF"/>
        <w:tabs>
          <w:tab w:val="left" w:pos="547"/>
        </w:tabs>
        <w:suppressAutoHyphens/>
        <w:spacing w:before="7" w:after="0" w:line="252" w:lineRule="exact"/>
        <w:ind w:left="547" w:hanging="281"/>
        <w:textAlignment w:val="baseline"/>
        <w:rPr>
          <w:rFonts w:ascii="Liberation Serif" w:eastAsia="NSimSun" w:hAnsi="Liberation Serif" w:cs="Lucida Sans" w:hint="eastAsia"/>
          <w:kern w:val="2"/>
          <w:lang w:eastAsia="zh-CN" w:bidi="hi-IN"/>
        </w:rPr>
      </w:pPr>
      <w:r w:rsidRPr="00C46248">
        <w:rPr>
          <w:rFonts w:ascii="Liberation Serif" w:eastAsia="NSimSun" w:hAnsi="Liberation Serif" w:cs="Lucida Sans"/>
          <w:color w:val="000000"/>
          <w:spacing w:val="7"/>
          <w:kern w:val="2"/>
          <w:lang w:eastAsia="zh-CN" w:bidi="hi-IN"/>
        </w:rPr>
        <w:t xml:space="preserve">Wyrażam zgodę na przetwarzanie danych osobowych, w </w:t>
      </w:r>
      <w:r w:rsidR="00852FEB" w:rsidRPr="003A6A8A">
        <w:rPr>
          <w:rFonts w:ascii="Liberation Serif" w:eastAsia="NSimSun" w:hAnsi="Liberation Serif" w:cs="Lucida Sans"/>
          <w:color w:val="000000"/>
          <w:spacing w:val="7"/>
          <w:kern w:val="2"/>
          <w:lang w:eastAsia="zh-CN" w:bidi="hi-IN"/>
        </w:rPr>
        <w:t>c</w:t>
      </w:r>
      <w:r w:rsidRPr="00C46248">
        <w:rPr>
          <w:rFonts w:ascii="Liberation Serif" w:eastAsia="NSimSun" w:hAnsi="Liberation Serif" w:cs="Lucida Sans"/>
          <w:color w:val="000000"/>
          <w:spacing w:val="7"/>
          <w:kern w:val="2"/>
          <w:lang w:eastAsia="zh-CN" w:bidi="hi-IN"/>
        </w:rPr>
        <w:t xml:space="preserve">elu wzięcia udziału mojego dziecka </w:t>
      </w:r>
      <w:r w:rsidRPr="00C46248">
        <w:rPr>
          <w:rFonts w:ascii="Liberation Serif" w:eastAsia="NSimSun" w:hAnsi="Liberation Serif" w:cs="Lucida Sans"/>
          <w:color w:val="000000"/>
          <w:spacing w:val="2"/>
          <w:kern w:val="2"/>
          <w:lang w:eastAsia="zh-CN" w:bidi="hi-IN"/>
        </w:rPr>
        <w:t>w konkursie.</w:t>
      </w:r>
    </w:p>
    <w:p w14:paraId="622652E7" w14:textId="77777777" w:rsidR="00C46248" w:rsidRPr="00C46248" w:rsidRDefault="00C46248" w:rsidP="00C46248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</w:tabs>
        <w:suppressAutoHyphens/>
        <w:spacing w:after="0" w:line="252" w:lineRule="exact"/>
        <w:ind w:left="266"/>
        <w:textAlignment w:val="baseline"/>
        <w:rPr>
          <w:rFonts w:ascii="Liberation Serif" w:eastAsia="NSimSun" w:hAnsi="Liberation Serif" w:cs="Lucida Sans" w:hint="eastAsia"/>
          <w:kern w:val="2"/>
          <w:lang w:eastAsia="zh-CN" w:bidi="hi-IN"/>
        </w:rPr>
      </w:pPr>
      <w:r w:rsidRPr="00C46248">
        <w:rPr>
          <w:rFonts w:ascii="Liberation Serif" w:eastAsia="NSimSun" w:hAnsi="Liberation Serif" w:cs="Lucida Sans"/>
          <w:color w:val="000000"/>
          <w:spacing w:val="-1"/>
          <w:kern w:val="2"/>
          <w:lang w:eastAsia="zh-CN" w:bidi="hi-IN"/>
        </w:rPr>
        <w:t>Zapoznałem się z regulaminem konkursu i akceptuję jego treść.</w:t>
      </w:r>
    </w:p>
    <w:p w14:paraId="73474D38" w14:textId="5AD282B1" w:rsidR="00C46248" w:rsidRPr="00C46248" w:rsidRDefault="00C46248" w:rsidP="00C46248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</w:tabs>
        <w:suppressAutoHyphens/>
        <w:spacing w:before="7" w:after="0" w:line="252" w:lineRule="exact"/>
        <w:ind w:left="547" w:hanging="281"/>
        <w:textAlignment w:val="baseline"/>
        <w:rPr>
          <w:rFonts w:ascii="Liberation Serif" w:eastAsia="NSimSun" w:hAnsi="Liberation Serif" w:cs="Lucida Sans" w:hint="eastAsia"/>
          <w:kern w:val="2"/>
          <w:lang w:eastAsia="zh-CN" w:bidi="hi-IN"/>
        </w:rPr>
      </w:pPr>
      <w:r w:rsidRPr="00C46248">
        <w:rPr>
          <w:rFonts w:ascii="Liberation Serif" w:eastAsia="NSimSun" w:hAnsi="Liberation Serif" w:cs="Lucida Sans"/>
          <w:color w:val="000000"/>
          <w:spacing w:val="1"/>
          <w:kern w:val="2"/>
          <w:lang w:eastAsia="zh-CN" w:bidi="hi-IN"/>
        </w:rPr>
        <w:t xml:space="preserve">Wyrażam zgodę na wykorzystanie pracy konkursowej; jej fotografii oraz danych osobowych zawartych w </w:t>
      </w:r>
      <w:r w:rsidRPr="00C46248">
        <w:rPr>
          <w:rFonts w:ascii="Liberation Serif" w:eastAsia="NSimSun" w:hAnsi="Liberation Serif" w:cs="Lucida Sans"/>
          <w:color w:val="000000"/>
          <w:kern w:val="2"/>
          <w:lang w:eastAsia="zh-CN" w:bidi="hi-IN"/>
        </w:rPr>
        <w:t xml:space="preserve">„Karcie zgłoszenia" do celów związanych bezpośrednio </w:t>
      </w:r>
      <w:r w:rsidR="000A2FED" w:rsidRPr="003A6A8A">
        <w:rPr>
          <w:rFonts w:ascii="Liberation Serif" w:eastAsia="NSimSun" w:hAnsi="Liberation Serif" w:cs="Lucida Sans"/>
          <w:color w:val="000000"/>
          <w:kern w:val="2"/>
          <w:lang w:eastAsia="zh-CN" w:bidi="hi-IN"/>
        </w:rPr>
        <w:br/>
      </w:r>
      <w:r w:rsidRPr="00C46248">
        <w:rPr>
          <w:rFonts w:ascii="Liberation Serif" w:eastAsia="NSimSun" w:hAnsi="Liberation Serif" w:cs="Lucida Sans"/>
          <w:color w:val="000000"/>
          <w:kern w:val="2"/>
          <w:lang w:eastAsia="zh-CN" w:bidi="hi-IN"/>
        </w:rPr>
        <w:t>z konkursem</w:t>
      </w:r>
      <w:r w:rsidR="000A2FED" w:rsidRPr="003A6A8A">
        <w:rPr>
          <w:rFonts w:ascii="Liberation Serif" w:eastAsia="NSimSun" w:hAnsi="Liberation Serif" w:cs="Lucida Sans"/>
          <w:color w:val="000000"/>
          <w:kern w:val="2"/>
          <w:lang w:eastAsia="zh-CN" w:bidi="hi-IN"/>
        </w:rPr>
        <w:t>.</w:t>
      </w:r>
      <w:r w:rsidRPr="00C46248">
        <w:rPr>
          <w:rFonts w:ascii="Liberation Serif" w:eastAsia="NSimSun" w:hAnsi="Liberation Serif" w:cs="Lucida Sans"/>
          <w:color w:val="000000"/>
          <w:kern w:val="2"/>
          <w:lang w:eastAsia="zh-CN" w:bidi="hi-IN"/>
        </w:rPr>
        <w:t xml:space="preserve"> </w:t>
      </w:r>
    </w:p>
    <w:p w14:paraId="116A4D5D" w14:textId="77777777" w:rsidR="00C46248" w:rsidRPr="00C46248" w:rsidRDefault="00C46248" w:rsidP="00C46248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</w:tabs>
        <w:suppressAutoHyphens/>
        <w:spacing w:after="0" w:line="252" w:lineRule="exact"/>
        <w:ind w:left="547" w:hanging="281"/>
        <w:textAlignment w:val="baseline"/>
        <w:rPr>
          <w:rFonts w:ascii="Liberation Serif" w:eastAsia="NSimSun" w:hAnsi="Liberation Serif" w:cs="Lucida Sans" w:hint="eastAsia"/>
          <w:kern w:val="2"/>
          <w:lang w:eastAsia="zh-CN" w:bidi="hi-IN"/>
        </w:rPr>
      </w:pPr>
      <w:r w:rsidRPr="00C46248">
        <w:rPr>
          <w:rFonts w:ascii="Liberation Serif" w:eastAsia="NSimSun" w:hAnsi="Liberation Serif" w:cs="Lucida Sans"/>
          <w:color w:val="000000"/>
          <w:spacing w:val="-1"/>
          <w:kern w:val="2"/>
          <w:lang w:eastAsia="zh-CN" w:bidi="hi-IN"/>
        </w:rPr>
        <w:t xml:space="preserve">Oświadczam, że przyjmuję do wiadomości, iż podanie danych jest dobrowolne, lecz niezbędne do udziału w </w:t>
      </w:r>
      <w:r w:rsidRPr="00C46248">
        <w:rPr>
          <w:rFonts w:ascii="Liberation Serif" w:eastAsia="NSimSun" w:hAnsi="Liberation Serif" w:cs="Lucida Sans"/>
          <w:color w:val="000000"/>
          <w:spacing w:val="-2"/>
          <w:kern w:val="2"/>
          <w:lang w:eastAsia="zh-CN" w:bidi="hi-IN"/>
        </w:rPr>
        <w:t>konkursie.</w:t>
      </w:r>
    </w:p>
    <w:p w14:paraId="3626B18B" w14:textId="62C13234" w:rsidR="00C46248" w:rsidRPr="00C46248" w:rsidRDefault="00C46248" w:rsidP="00262D3E">
      <w:pPr>
        <w:widowControl w:val="0"/>
        <w:numPr>
          <w:ilvl w:val="0"/>
          <w:numId w:val="3"/>
        </w:numPr>
        <w:shd w:val="clear" w:color="auto" w:fill="FFFFFF"/>
        <w:tabs>
          <w:tab w:val="left" w:pos="547"/>
        </w:tabs>
        <w:suppressAutoHyphens/>
        <w:spacing w:after="0" w:line="252" w:lineRule="exact"/>
        <w:ind w:left="547" w:hanging="281"/>
        <w:jc w:val="both"/>
        <w:textAlignment w:val="baseline"/>
        <w:rPr>
          <w:rFonts w:ascii="Liberation Serif" w:eastAsia="NSimSun" w:hAnsi="Liberation Serif" w:cs="Lucida Sans" w:hint="eastAsia"/>
          <w:kern w:val="2"/>
          <w:lang w:eastAsia="zh-CN" w:bidi="hi-IN"/>
        </w:rPr>
      </w:pPr>
      <w:r w:rsidRPr="00C46248">
        <w:rPr>
          <w:rFonts w:ascii="Liberation Serif" w:eastAsia="NSimSun" w:hAnsi="Liberation Serif" w:cs="Lucida Sans"/>
          <w:color w:val="000000"/>
          <w:kern w:val="2"/>
          <w:lang w:eastAsia="zh-CN" w:bidi="hi-IN"/>
        </w:rPr>
        <w:t>Zapoznałem(-</w:t>
      </w:r>
      <w:proofErr w:type="spellStart"/>
      <w:r w:rsidRPr="00C46248">
        <w:rPr>
          <w:rFonts w:ascii="Liberation Serif" w:eastAsia="NSimSun" w:hAnsi="Liberation Serif" w:cs="Lucida Sans"/>
          <w:color w:val="000000"/>
          <w:kern w:val="2"/>
          <w:lang w:eastAsia="zh-CN" w:bidi="hi-IN"/>
        </w:rPr>
        <w:t>am</w:t>
      </w:r>
      <w:proofErr w:type="spellEnd"/>
      <w:r w:rsidRPr="00C46248">
        <w:rPr>
          <w:rFonts w:ascii="Liberation Serif" w:eastAsia="NSimSun" w:hAnsi="Liberation Serif" w:cs="Lucida Sans"/>
          <w:color w:val="000000"/>
          <w:kern w:val="2"/>
          <w:lang w:eastAsia="zh-CN" w:bidi="hi-IN"/>
        </w:rPr>
        <w:t>) się z treścią klauzuli informacyjnej, w tym z informacją o</w:t>
      </w:r>
      <w:r w:rsidR="00262D3E" w:rsidRPr="003A6A8A">
        <w:rPr>
          <w:rFonts w:ascii="Liberation Serif" w:eastAsia="NSimSun" w:hAnsi="Liberation Serif" w:cs="Lucida Sans"/>
          <w:color w:val="000000"/>
          <w:kern w:val="2"/>
          <w:lang w:eastAsia="zh-CN" w:bidi="hi-IN"/>
        </w:rPr>
        <w:t xml:space="preserve"> </w:t>
      </w:r>
      <w:r w:rsidRPr="00C46248">
        <w:rPr>
          <w:rFonts w:ascii="Liberation Serif" w:eastAsia="NSimSun" w:hAnsi="Liberation Serif" w:cs="Lucida Sans"/>
          <w:color w:val="000000"/>
          <w:kern w:val="2"/>
          <w:lang w:eastAsia="zh-CN" w:bidi="hi-IN"/>
        </w:rPr>
        <w:t xml:space="preserve">celu </w:t>
      </w:r>
      <w:r w:rsidR="00262D3E" w:rsidRPr="003A6A8A">
        <w:rPr>
          <w:rFonts w:ascii="Liberation Serif" w:eastAsia="NSimSun" w:hAnsi="Liberation Serif" w:cs="Lucida Sans"/>
          <w:color w:val="000000"/>
          <w:kern w:val="2"/>
          <w:lang w:eastAsia="zh-CN" w:bidi="hi-IN"/>
        </w:rPr>
        <w:br/>
      </w:r>
      <w:r w:rsidRPr="00C46248">
        <w:rPr>
          <w:rFonts w:ascii="Liberation Serif" w:eastAsia="NSimSun" w:hAnsi="Liberation Serif" w:cs="Lucida Sans"/>
          <w:color w:val="000000"/>
          <w:spacing w:val="2"/>
          <w:kern w:val="2"/>
          <w:lang w:eastAsia="zh-CN" w:bidi="hi-IN"/>
        </w:rPr>
        <w:t xml:space="preserve">i sposobach przetwarzania danych osobowych oraz   prawie   dostępu   do   treści   swoich   danych </w:t>
      </w:r>
      <w:r w:rsidRPr="00C46248">
        <w:rPr>
          <w:rFonts w:ascii="Liberation Serif" w:eastAsia="NSimSun" w:hAnsi="Liberation Serif" w:cs="Lucida Sans"/>
          <w:color w:val="000000"/>
          <w:spacing w:val="-1"/>
          <w:kern w:val="2"/>
          <w:lang w:eastAsia="zh-CN" w:bidi="hi-IN"/>
        </w:rPr>
        <w:t>i prawie ich poprawiania.</w:t>
      </w:r>
    </w:p>
    <w:p w14:paraId="0575E349" w14:textId="77777777" w:rsidR="00C46248" w:rsidRPr="00C46248" w:rsidRDefault="00C46248" w:rsidP="00C46248">
      <w:pPr>
        <w:shd w:val="clear" w:color="auto" w:fill="FFFFFF"/>
        <w:tabs>
          <w:tab w:val="left" w:pos="547"/>
        </w:tabs>
        <w:suppressAutoHyphens/>
        <w:spacing w:after="0" w:line="252" w:lineRule="exact"/>
        <w:ind w:left="547"/>
        <w:textAlignment w:val="baseline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C46248">
        <w:rPr>
          <w:rFonts w:ascii="Liberation Serif" w:eastAsia="NSimSun" w:hAnsi="Liberation Serif" w:cs="Lucida Sans"/>
          <w:color w:val="000000"/>
          <w:spacing w:val="-1"/>
          <w:kern w:val="2"/>
          <w:sz w:val="24"/>
          <w:szCs w:val="24"/>
          <w:lang w:eastAsia="zh-CN" w:bidi="hi-IN"/>
        </w:rPr>
        <w:t xml:space="preserve">                                                  </w:t>
      </w:r>
    </w:p>
    <w:p w14:paraId="169D2D6E" w14:textId="77777777" w:rsidR="00C46248" w:rsidRPr="00C46248" w:rsidRDefault="00C46248" w:rsidP="00C46248">
      <w:pPr>
        <w:shd w:val="clear" w:color="auto" w:fill="FFFFFF"/>
        <w:tabs>
          <w:tab w:val="left" w:pos="547"/>
        </w:tabs>
        <w:suppressAutoHyphens/>
        <w:spacing w:after="0" w:line="252" w:lineRule="exact"/>
        <w:ind w:left="547"/>
        <w:textAlignment w:val="baseline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C46248">
        <w:rPr>
          <w:rFonts w:ascii="Liberation Serif" w:eastAsia="NSimSun" w:hAnsi="Liberation Serif" w:cs="Lucida Sans"/>
          <w:color w:val="000000"/>
          <w:spacing w:val="-1"/>
          <w:kern w:val="2"/>
          <w:sz w:val="24"/>
          <w:szCs w:val="24"/>
          <w:lang w:eastAsia="zh-CN" w:bidi="hi-IN"/>
        </w:rPr>
        <w:t xml:space="preserve">                                                               …………………………………………..</w:t>
      </w:r>
    </w:p>
    <w:p w14:paraId="26E49A7F" w14:textId="77777777" w:rsidR="00C46248" w:rsidRPr="00C46248" w:rsidRDefault="00C46248" w:rsidP="00C46248">
      <w:pPr>
        <w:shd w:val="clear" w:color="auto" w:fill="FFFFFF"/>
        <w:suppressAutoHyphens/>
        <w:spacing w:after="0" w:line="230" w:lineRule="exact"/>
        <w:ind w:right="1872"/>
        <w:textAlignment w:val="baseline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C46248">
        <w:rPr>
          <w:rFonts w:ascii="Liberation Serif" w:eastAsia="NSimSun" w:hAnsi="Liberation Serif" w:cs="Lucida Sans"/>
          <w:i/>
          <w:iCs/>
          <w:color w:val="000000"/>
          <w:spacing w:val="-3"/>
          <w:kern w:val="2"/>
          <w:sz w:val="24"/>
          <w:szCs w:val="24"/>
          <w:lang w:eastAsia="zh-CN" w:bidi="hi-IN"/>
        </w:rPr>
        <w:t xml:space="preserve">                                                                                (Czytelny podpis rodzica)</w:t>
      </w:r>
    </w:p>
    <w:p w14:paraId="2A531720" w14:textId="4A34D47F" w:rsidR="0033614A" w:rsidRPr="0033614A" w:rsidRDefault="003C1AC6" w:rsidP="0033614A">
      <w:pPr>
        <w:shd w:val="clear" w:color="auto" w:fill="FFFFFF"/>
        <w:suppressAutoHyphens/>
        <w:spacing w:after="0" w:line="230" w:lineRule="exact"/>
        <w:ind w:right="1872"/>
        <w:textAlignment w:val="baseline"/>
        <w:rPr>
          <w:rFonts w:ascii="Liberation Serif" w:eastAsia="NSimSun" w:hAnsi="Liberation Serif" w:cs="Lucida Sans" w:hint="eastAsia"/>
          <w:i/>
          <w:iCs/>
          <w:color w:val="000000"/>
          <w:spacing w:val="-3"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ucida Sans"/>
          <w:i/>
          <w:iCs/>
          <w:color w:val="000000"/>
          <w:spacing w:val="-3"/>
          <w:kern w:val="2"/>
          <w:sz w:val="24"/>
          <w:szCs w:val="24"/>
          <w:lang w:eastAsia="zh-CN" w:bidi="hi-IN"/>
        </w:rPr>
        <w:t xml:space="preserve">    </w:t>
      </w:r>
    </w:p>
    <w:p w14:paraId="50AADEAC" w14:textId="4EF2935A" w:rsidR="0033614A" w:rsidRPr="0033614A" w:rsidRDefault="003C1AC6" w:rsidP="003C1AC6">
      <w:pPr>
        <w:shd w:val="clear" w:color="auto" w:fill="FFFFFF"/>
        <w:suppressAutoHyphens/>
        <w:spacing w:after="0" w:line="230" w:lineRule="exact"/>
        <w:ind w:right="1872"/>
        <w:jc w:val="center"/>
        <w:textAlignment w:val="baseline"/>
        <w:rPr>
          <w:rFonts w:ascii="Liberation Serif" w:eastAsia="NSimSun" w:hAnsi="Liberation Serif" w:cs="Lucida Sans" w:hint="eastAsia"/>
          <w:kern w:val="2"/>
          <w:sz w:val="18"/>
          <w:szCs w:val="18"/>
          <w:lang w:eastAsia="zh-CN" w:bidi="hi-IN"/>
        </w:rPr>
      </w:pPr>
      <w:r>
        <w:rPr>
          <w:rFonts w:ascii="Liberation Serif" w:eastAsia="NSimSun" w:hAnsi="Liberation Serif" w:cs="Lucida Sans"/>
          <w:b/>
          <w:bCs/>
          <w:color w:val="000000"/>
          <w:spacing w:val="-2"/>
          <w:kern w:val="2"/>
          <w:sz w:val="18"/>
          <w:szCs w:val="18"/>
          <w:lang w:eastAsia="zh-CN" w:bidi="hi-IN"/>
        </w:rPr>
        <w:t xml:space="preserve">                                                 </w:t>
      </w:r>
      <w:r w:rsidR="0033614A" w:rsidRPr="0033614A">
        <w:rPr>
          <w:rFonts w:ascii="Liberation Serif" w:eastAsia="NSimSun" w:hAnsi="Liberation Serif" w:cs="Lucida Sans"/>
          <w:b/>
          <w:bCs/>
          <w:color w:val="000000"/>
          <w:spacing w:val="-2"/>
          <w:kern w:val="2"/>
          <w:sz w:val="18"/>
          <w:szCs w:val="18"/>
          <w:lang w:eastAsia="zh-CN" w:bidi="hi-IN"/>
        </w:rPr>
        <w:t>Klauzula informacyjna</w:t>
      </w:r>
    </w:p>
    <w:p w14:paraId="462D413A" w14:textId="77777777" w:rsidR="0033614A" w:rsidRPr="0033614A" w:rsidRDefault="0033614A" w:rsidP="0033614A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Liberation Serif" w:eastAsia="NSimSun" w:hAnsi="Liberation Serif" w:cs="Lucida Sans" w:hint="eastAsia"/>
          <w:kern w:val="2"/>
          <w:sz w:val="18"/>
          <w:szCs w:val="18"/>
          <w:lang w:eastAsia="zh-CN" w:bidi="hi-IN"/>
        </w:rPr>
      </w:pPr>
      <w:r w:rsidRPr="0033614A">
        <w:rPr>
          <w:rFonts w:ascii="Liberation Serif" w:eastAsia="NSimSun" w:hAnsi="Liberation Serif" w:cs="Lucida Sans"/>
          <w:color w:val="000000"/>
          <w:spacing w:val="1"/>
          <w:kern w:val="2"/>
          <w:sz w:val="18"/>
          <w:szCs w:val="18"/>
          <w:lang w:eastAsia="zh-CN" w:bidi="hi-IN"/>
        </w:rPr>
        <w:t xml:space="preserve">Zgodnie z art. 13 Rozporządzenia Parlamentu Europejskiego i Rady (UE) 2016/679 z dnia 27 kwietnia 2016 r. w sprawie </w:t>
      </w:r>
      <w:r w:rsidRPr="0033614A">
        <w:rPr>
          <w:rFonts w:ascii="Liberation Serif" w:eastAsia="NSimSun" w:hAnsi="Liberation Serif" w:cs="Lucida Sans"/>
          <w:color w:val="000000"/>
          <w:spacing w:val="-1"/>
          <w:kern w:val="2"/>
          <w:sz w:val="18"/>
          <w:szCs w:val="18"/>
          <w:lang w:eastAsia="zh-CN" w:bidi="hi-IN"/>
        </w:rPr>
        <w:t xml:space="preserve">ochrony osób fizycznych w związku z przetwarzaniem danych osobowych i w sprawie swobodnego przepływu takich danych oraz uchylenia dyrektywy 95/46/WE (Dz. Urz. UE L 119/1 z 4.5.2016 r.) </w:t>
      </w:r>
      <w:r w:rsidRPr="0033614A">
        <w:rPr>
          <w:rFonts w:ascii="Liberation Serif" w:eastAsia="NSimSun" w:hAnsi="Liberation Serif" w:cs="Lucida Sans"/>
          <w:bCs/>
          <w:color w:val="000000"/>
          <w:spacing w:val="-1"/>
          <w:kern w:val="2"/>
          <w:sz w:val="18"/>
          <w:szCs w:val="18"/>
          <w:lang w:eastAsia="zh-CN" w:bidi="hi-IN"/>
        </w:rPr>
        <w:t>informuję, że:</w:t>
      </w:r>
    </w:p>
    <w:p w14:paraId="391FB4D7" w14:textId="603E5276" w:rsidR="00F72850" w:rsidRPr="00F72850" w:rsidRDefault="0033614A" w:rsidP="0033614A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suppressAutoHyphens/>
        <w:spacing w:before="7" w:after="0" w:line="266" w:lineRule="exact"/>
        <w:ind w:left="547" w:hanging="403"/>
        <w:textAlignment w:val="baseline"/>
        <w:rPr>
          <w:rFonts w:ascii="Liberation Serif" w:eastAsia="NSimSun" w:hAnsi="Liberation Serif" w:cs="Lucida Sans" w:hint="eastAsia"/>
          <w:kern w:val="2"/>
          <w:sz w:val="18"/>
          <w:szCs w:val="18"/>
          <w:lang w:eastAsia="zh-CN" w:bidi="hi-IN"/>
        </w:rPr>
      </w:pPr>
      <w:r w:rsidRPr="0033614A">
        <w:rPr>
          <w:rFonts w:ascii="Liberation Serif" w:eastAsia="NSimSun" w:hAnsi="Liberation Serif" w:cs="Lucida Sans"/>
          <w:color w:val="000000"/>
          <w:spacing w:val="1"/>
          <w:kern w:val="2"/>
          <w:sz w:val="18"/>
          <w:szCs w:val="18"/>
          <w:lang w:eastAsia="zh-CN" w:bidi="hi-IN"/>
        </w:rPr>
        <w:t xml:space="preserve">Administratorem   Pana/i   danych   osobowych jest   Szkoła Podstawowa nr </w:t>
      </w:r>
      <w:r w:rsidR="00F72850" w:rsidRPr="00F72850">
        <w:rPr>
          <w:rFonts w:ascii="Liberation Serif" w:eastAsia="NSimSun" w:hAnsi="Liberation Serif" w:cs="Lucida Sans"/>
          <w:color w:val="000000"/>
          <w:spacing w:val="1"/>
          <w:kern w:val="2"/>
          <w:sz w:val="18"/>
          <w:szCs w:val="18"/>
          <w:lang w:eastAsia="zh-CN" w:bidi="hi-IN"/>
        </w:rPr>
        <w:t>2</w:t>
      </w:r>
      <w:r w:rsidRPr="0033614A">
        <w:rPr>
          <w:rFonts w:ascii="Liberation Serif" w:eastAsia="NSimSun" w:hAnsi="Liberation Serif" w:cs="Lucida Sans"/>
          <w:color w:val="000000"/>
          <w:spacing w:val="1"/>
          <w:kern w:val="2"/>
          <w:sz w:val="18"/>
          <w:szCs w:val="18"/>
          <w:lang w:eastAsia="zh-CN" w:bidi="hi-IN"/>
        </w:rPr>
        <w:t xml:space="preserve"> </w:t>
      </w:r>
      <w:r w:rsidR="00F72850">
        <w:rPr>
          <w:rFonts w:ascii="Liberation Serif" w:eastAsia="NSimSun" w:hAnsi="Liberation Serif" w:cs="Lucida Sans"/>
          <w:color w:val="000000"/>
          <w:kern w:val="2"/>
          <w:sz w:val="18"/>
          <w:szCs w:val="18"/>
          <w:lang w:eastAsia="zh-CN" w:bidi="hi-IN"/>
        </w:rPr>
        <w:t xml:space="preserve">w Częstochowie. </w:t>
      </w:r>
    </w:p>
    <w:p w14:paraId="2884EA7A" w14:textId="04973D84" w:rsidR="0033614A" w:rsidRPr="0033614A" w:rsidRDefault="0033614A" w:rsidP="0033614A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suppressAutoHyphens/>
        <w:spacing w:before="7" w:after="0" w:line="266" w:lineRule="exact"/>
        <w:ind w:left="547" w:hanging="403"/>
        <w:textAlignment w:val="baseline"/>
        <w:rPr>
          <w:rFonts w:ascii="Liberation Serif" w:eastAsia="NSimSun" w:hAnsi="Liberation Serif" w:cs="Lucida Sans" w:hint="eastAsia"/>
          <w:kern w:val="2"/>
          <w:sz w:val="18"/>
          <w:szCs w:val="18"/>
          <w:lang w:eastAsia="zh-CN" w:bidi="hi-IN"/>
        </w:rPr>
      </w:pPr>
      <w:r w:rsidRPr="0033614A">
        <w:rPr>
          <w:rFonts w:ascii="Liberation Serif" w:eastAsia="NSimSun" w:hAnsi="Liberation Serif" w:cs="Lucida Sans"/>
          <w:color w:val="000000"/>
          <w:spacing w:val="3"/>
          <w:kern w:val="2"/>
          <w:sz w:val="18"/>
          <w:szCs w:val="18"/>
          <w:lang w:eastAsia="zh-CN" w:bidi="hi-IN"/>
        </w:rPr>
        <w:t>Kontakt z Inspektorem Ochrony Danych możliwy jest pod adresem e-mail: iodms@sod.edu.pl lub numerem tel. 3436251 05 wew. 107.</w:t>
      </w:r>
    </w:p>
    <w:p w14:paraId="0E242570" w14:textId="78448344" w:rsidR="0033614A" w:rsidRPr="0033614A" w:rsidRDefault="0033614A" w:rsidP="0033614A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suppressAutoHyphens/>
        <w:spacing w:after="0" w:line="266" w:lineRule="exact"/>
        <w:ind w:left="547" w:hanging="403"/>
        <w:textAlignment w:val="baseline"/>
        <w:rPr>
          <w:rFonts w:ascii="Liberation Serif" w:eastAsia="NSimSun" w:hAnsi="Liberation Serif" w:cs="Lucida Sans" w:hint="eastAsia"/>
          <w:kern w:val="2"/>
          <w:sz w:val="18"/>
          <w:szCs w:val="18"/>
          <w:lang w:eastAsia="zh-CN" w:bidi="hi-IN"/>
        </w:rPr>
      </w:pPr>
      <w:r w:rsidRPr="0033614A">
        <w:rPr>
          <w:rFonts w:ascii="Liberation Serif" w:eastAsia="NSimSun" w:hAnsi="Liberation Serif" w:cs="Lucida Sans"/>
          <w:color w:val="000000"/>
          <w:spacing w:val="6"/>
          <w:kern w:val="2"/>
          <w:sz w:val="18"/>
          <w:szCs w:val="18"/>
          <w:lang w:eastAsia="zh-CN" w:bidi="hi-IN"/>
        </w:rPr>
        <w:t>Dane osobowe będą przetwarzane w celu przeprowadzenia konkursu „</w:t>
      </w:r>
      <w:r w:rsidR="00C03826">
        <w:rPr>
          <w:rFonts w:ascii="Liberation Serif" w:eastAsia="NSimSun" w:hAnsi="Liberation Serif" w:cs="Lucida Sans"/>
          <w:color w:val="000000"/>
          <w:spacing w:val="6"/>
          <w:kern w:val="2"/>
          <w:sz w:val="18"/>
          <w:szCs w:val="18"/>
          <w:lang w:eastAsia="zh-CN" w:bidi="hi-IN"/>
        </w:rPr>
        <w:t>Barwne motyle</w:t>
      </w:r>
      <w:r w:rsidRPr="0033614A">
        <w:rPr>
          <w:rFonts w:ascii="Liberation Serif" w:eastAsia="NSimSun" w:hAnsi="Liberation Serif" w:cs="Lucida Sans"/>
          <w:color w:val="000000"/>
          <w:spacing w:val="6"/>
          <w:kern w:val="2"/>
          <w:sz w:val="18"/>
          <w:szCs w:val="18"/>
          <w:lang w:eastAsia="zh-CN" w:bidi="hi-IN"/>
        </w:rPr>
        <w:t xml:space="preserve">" </w:t>
      </w:r>
      <w:r w:rsidRPr="0033614A">
        <w:rPr>
          <w:rFonts w:ascii="Liberation Serif" w:eastAsia="NSimSun" w:hAnsi="Liberation Serif" w:cs="Lucida Sans"/>
          <w:color w:val="000000"/>
          <w:kern w:val="2"/>
          <w:sz w:val="18"/>
          <w:szCs w:val="18"/>
          <w:lang w:eastAsia="zh-CN" w:bidi="hi-IN"/>
        </w:rPr>
        <w:t xml:space="preserve">na podstawie udzielonej zgody do czasu zakończenia procedury konkursowej. </w:t>
      </w:r>
    </w:p>
    <w:p w14:paraId="1BBCE85F" w14:textId="77777777" w:rsidR="0033614A" w:rsidRPr="0033614A" w:rsidRDefault="0033614A" w:rsidP="0033614A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suppressAutoHyphens/>
        <w:spacing w:before="7" w:after="0" w:line="266" w:lineRule="exact"/>
        <w:ind w:left="547" w:hanging="403"/>
        <w:textAlignment w:val="baseline"/>
        <w:rPr>
          <w:rFonts w:ascii="Liberation Serif" w:eastAsia="NSimSun" w:hAnsi="Liberation Serif" w:cs="Lucida Sans" w:hint="eastAsia"/>
          <w:kern w:val="2"/>
          <w:sz w:val="18"/>
          <w:szCs w:val="18"/>
          <w:lang w:eastAsia="zh-CN" w:bidi="hi-IN"/>
        </w:rPr>
      </w:pPr>
      <w:r w:rsidRPr="0033614A">
        <w:rPr>
          <w:rFonts w:ascii="Liberation Serif" w:eastAsia="NSimSun" w:hAnsi="Liberation Serif" w:cs="Lucida Sans"/>
          <w:color w:val="000000"/>
          <w:kern w:val="2"/>
          <w:sz w:val="18"/>
          <w:szCs w:val="18"/>
          <w:lang w:eastAsia="zh-CN" w:bidi="hi-IN"/>
        </w:rPr>
        <w:t xml:space="preserve">Dane osobowe będą przekazywane wyłącznie podmiotom uprawnionym do ich otrzymania na podstawie przepisów </w:t>
      </w:r>
      <w:r w:rsidRPr="0033614A">
        <w:rPr>
          <w:rFonts w:ascii="Liberation Serif" w:eastAsia="NSimSun" w:hAnsi="Liberation Serif" w:cs="Lucida Sans"/>
          <w:color w:val="000000"/>
          <w:spacing w:val="-1"/>
          <w:kern w:val="2"/>
          <w:sz w:val="18"/>
          <w:szCs w:val="18"/>
          <w:lang w:eastAsia="zh-CN" w:bidi="hi-IN"/>
        </w:rPr>
        <w:t>prawa lub na podstawie umowy zawartej przez Administratora danych.</w:t>
      </w:r>
    </w:p>
    <w:p w14:paraId="4AFE4BD9" w14:textId="3EA59E67" w:rsidR="0033614A" w:rsidRPr="0033614A" w:rsidRDefault="003A6A8A" w:rsidP="0033614A">
      <w:pPr>
        <w:shd w:val="clear" w:color="auto" w:fill="FFFFFF"/>
        <w:tabs>
          <w:tab w:val="left" w:pos="554"/>
        </w:tabs>
        <w:suppressAutoHyphens/>
        <w:spacing w:after="0" w:line="240" w:lineRule="auto"/>
        <w:textAlignment w:val="baseline"/>
        <w:rPr>
          <w:rFonts w:ascii="Liberation Serif" w:eastAsia="NSimSun" w:hAnsi="Liberation Serif" w:cs="Lucida Sans" w:hint="eastAsia"/>
          <w:kern w:val="2"/>
          <w:sz w:val="18"/>
          <w:szCs w:val="18"/>
          <w:lang w:eastAsia="zh-CN" w:bidi="hi-IN"/>
        </w:rPr>
      </w:pPr>
      <w:r>
        <w:rPr>
          <w:rFonts w:ascii="Liberation Serif" w:eastAsia="NSimSun" w:hAnsi="Liberation Serif" w:cs="Lucida Sans"/>
          <w:color w:val="000000"/>
          <w:spacing w:val="2"/>
          <w:kern w:val="2"/>
          <w:sz w:val="18"/>
          <w:szCs w:val="18"/>
          <w:lang w:eastAsia="zh-CN" w:bidi="hi-IN"/>
        </w:rPr>
        <w:t>5</w:t>
      </w:r>
      <w:r w:rsidR="0033614A" w:rsidRPr="0033614A">
        <w:rPr>
          <w:rFonts w:ascii="Liberation Serif" w:eastAsia="NSimSun" w:hAnsi="Liberation Serif" w:cs="Lucida Sans"/>
          <w:color w:val="000000"/>
          <w:spacing w:val="2"/>
          <w:kern w:val="2"/>
          <w:sz w:val="18"/>
          <w:szCs w:val="18"/>
          <w:lang w:eastAsia="zh-CN" w:bidi="hi-IN"/>
        </w:rPr>
        <w:t>.     Posiadają Państwo prawo do żądania od administratora dostępu do swoich danych osobowych, ich sprostowania</w:t>
      </w:r>
      <w:r w:rsidR="0033614A" w:rsidRPr="0033614A">
        <w:rPr>
          <w:rFonts w:ascii="Liberation Serif" w:eastAsia="NSimSun" w:hAnsi="Liberation Serif" w:cs="Lucida Sans"/>
          <w:color w:val="000000"/>
          <w:spacing w:val="1"/>
          <w:kern w:val="2"/>
          <w:sz w:val="18"/>
          <w:szCs w:val="18"/>
          <w:lang w:eastAsia="zh-CN" w:bidi="hi-IN"/>
        </w:rPr>
        <w:t xml:space="preserve">  </w:t>
      </w:r>
      <w:r w:rsidR="003C1AC6">
        <w:rPr>
          <w:rFonts w:ascii="Liberation Serif" w:eastAsia="NSimSun" w:hAnsi="Liberation Serif" w:cs="Lucida Sans"/>
          <w:color w:val="000000"/>
          <w:spacing w:val="1"/>
          <w:kern w:val="2"/>
          <w:sz w:val="18"/>
          <w:szCs w:val="18"/>
          <w:lang w:eastAsia="zh-CN" w:bidi="hi-IN"/>
        </w:rPr>
        <w:t xml:space="preserve">       </w:t>
      </w:r>
      <w:r>
        <w:rPr>
          <w:rFonts w:ascii="Liberation Serif" w:eastAsia="NSimSun" w:hAnsi="Liberation Serif" w:cs="Lucida Sans"/>
          <w:color w:val="000000"/>
          <w:spacing w:val="1"/>
          <w:kern w:val="2"/>
          <w:sz w:val="18"/>
          <w:szCs w:val="18"/>
          <w:lang w:eastAsia="zh-CN" w:bidi="hi-IN"/>
        </w:rPr>
        <w:t xml:space="preserve">   </w:t>
      </w:r>
      <w:r w:rsidR="0033614A" w:rsidRPr="0033614A">
        <w:rPr>
          <w:rFonts w:ascii="Liberation Serif" w:eastAsia="NSimSun" w:hAnsi="Liberation Serif" w:cs="Lucida Sans"/>
          <w:color w:val="000000"/>
          <w:spacing w:val="1"/>
          <w:kern w:val="2"/>
          <w:sz w:val="18"/>
          <w:szCs w:val="18"/>
          <w:lang w:eastAsia="zh-CN" w:bidi="hi-IN"/>
        </w:rPr>
        <w:t xml:space="preserve">usunięcia lub ograniczenia przetwarzania, prawo do wniesienia sprzeciwu wobec przetwarzania, a także prawo do </w:t>
      </w:r>
      <w:r w:rsidR="0033614A" w:rsidRPr="0033614A">
        <w:rPr>
          <w:rFonts w:ascii="Liberation Serif" w:eastAsia="NSimSun" w:hAnsi="Liberation Serif" w:cs="Lucida Sans"/>
          <w:color w:val="000000"/>
          <w:spacing w:val="-1"/>
          <w:kern w:val="2"/>
          <w:sz w:val="18"/>
          <w:szCs w:val="18"/>
          <w:lang w:eastAsia="zh-CN" w:bidi="hi-IN"/>
        </w:rPr>
        <w:t>przenoszenia danych, prawo do wycofania zgody w dowolnym momencie.</w:t>
      </w:r>
    </w:p>
    <w:p w14:paraId="18B0A072" w14:textId="079EE2B3" w:rsidR="0033614A" w:rsidRPr="003A6A8A" w:rsidRDefault="0033614A" w:rsidP="003A6A8A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554"/>
        </w:tabs>
        <w:suppressAutoHyphens/>
        <w:spacing w:after="0" w:line="240" w:lineRule="auto"/>
        <w:textAlignment w:val="baseline"/>
        <w:rPr>
          <w:rFonts w:ascii="Liberation Serif" w:eastAsia="NSimSun" w:hAnsi="Liberation Serif" w:cs="Lucida Sans" w:hint="eastAsia"/>
          <w:kern w:val="2"/>
          <w:sz w:val="18"/>
          <w:szCs w:val="18"/>
          <w:lang w:eastAsia="zh-CN" w:bidi="hi-IN"/>
        </w:rPr>
      </w:pPr>
      <w:r w:rsidRPr="003A6A8A">
        <w:rPr>
          <w:rFonts w:ascii="Liberation Serif" w:eastAsia="NSimSun" w:hAnsi="Liberation Serif" w:cs="Lucida Sans"/>
          <w:color w:val="000000"/>
          <w:spacing w:val="6"/>
          <w:kern w:val="2"/>
          <w:sz w:val="18"/>
          <w:szCs w:val="18"/>
          <w:lang w:eastAsia="zh-CN" w:bidi="hi-IN"/>
        </w:rPr>
        <w:t xml:space="preserve">Przysługuje Państwu prawo do wniesienia skargi do organu nadzorczego - Prezesa Urzędu Ochrony Danych </w:t>
      </w:r>
      <w:r w:rsidRPr="003A6A8A">
        <w:rPr>
          <w:rFonts w:ascii="Liberation Serif" w:eastAsia="NSimSun" w:hAnsi="Liberation Serif" w:cs="Lucida Sans"/>
          <w:color w:val="000000"/>
          <w:spacing w:val="-3"/>
          <w:kern w:val="2"/>
          <w:sz w:val="18"/>
          <w:szCs w:val="18"/>
          <w:lang w:eastAsia="zh-CN" w:bidi="hi-IN"/>
        </w:rPr>
        <w:t>Osobowych.</w:t>
      </w:r>
    </w:p>
    <w:p w14:paraId="09BB93EF" w14:textId="7FA7AB90" w:rsidR="005C0E28" w:rsidRPr="00C75223" w:rsidRDefault="0033614A" w:rsidP="0033614A">
      <w:pPr>
        <w:widowControl w:val="0"/>
        <w:numPr>
          <w:ilvl w:val="0"/>
          <w:numId w:val="6"/>
        </w:numPr>
        <w:shd w:val="clear" w:color="auto" w:fill="FFFFFF"/>
        <w:tabs>
          <w:tab w:val="left" w:pos="554"/>
        </w:tabs>
        <w:suppressAutoHyphens/>
        <w:spacing w:after="0" w:line="240" w:lineRule="auto"/>
        <w:ind w:left="554" w:hanging="410"/>
        <w:textAlignment w:val="baseline"/>
        <w:rPr>
          <w:rFonts w:ascii="Liberation Serif" w:eastAsia="NSimSun" w:hAnsi="Liberation Serif" w:cs="Lucida Sans" w:hint="eastAsia"/>
          <w:kern w:val="2"/>
          <w:sz w:val="18"/>
          <w:szCs w:val="18"/>
          <w:lang w:eastAsia="zh-CN" w:bidi="hi-IN"/>
        </w:rPr>
      </w:pPr>
      <w:r w:rsidRPr="0033614A">
        <w:rPr>
          <w:rFonts w:ascii="Liberation Serif" w:eastAsia="NSimSun" w:hAnsi="Liberation Serif" w:cs="Lucida Sans"/>
          <w:color w:val="000000"/>
          <w:spacing w:val="-2"/>
          <w:kern w:val="2"/>
          <w:sz w:val="18"/>
          <w:szCs w:val="18"/>
          <w:lang w:eastAsia="zh-CN" w:bidi="hi-IN"/>
        </w:rPr>
        <w:t xml:space="preserve">Podanie danych osobowych jest dobrowolne, jednakże odmowa ich podania jest równoznaczna z brakiem możliwości </w:t>
      </w:r>
      <w:r w:rsidRPr="0033614A">
        <w:rPr>
          <w:rFonts w:ascii="Liberation Serif" w:eastAsia="NSimSun" w:hAnsi="Liberation Serif" w:cs="Lucida Sans"/>
          <w:color w:val="000000"/>
          <w:spacing w:val="-1"/>
          <w:kern w:val="2"/>
          <w:sz w:val="18"/>
          <w:szCs w:val="18"/>
          <w:lang w:eastAsia="zh-CN" w:bidi="hi-IN"/>
        </w:rPr>
        <w:t>udziału dziecka/ucznia w konkursie</w:t>
      </w:r>
      <w:r w:rsidR="003A6A8A">
        <w:rPr>
          <w:rFonts w:ascii="Liberation Serif" w:eastAsia="NSimSun" w:hAnsi="Liberation Serif" w:cs="Lucida Sans"/>
          <w:color w:val="000000"/>
          <w:spacing w:val="-1"/>
          <w:kern w:val="2"/>
          <w:sz w:val="18"/>
          <w:szCs w:val="18"/>
          <w:lang w:eastAsia="zh-CN" w:bidi="hi-IN"/>
        </w:rPr>
        <w:t>.</w:t>
      </w:r>
    </w:p>
    <w:sectPr w:rsidR="005C0E28" w:rsidRPr="00C75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EAD47E30"/>
    <w:name w:val="WWNum4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BAE688C"/>
    <w:multiLevelType w:val="multilevel"/>
    <w:tmpl w:val="198ED034"/>
    <w:styleLink w:val="WW8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1113016862">
    <w:abstractNumId w:val="6"/>
  </w:num>
  <w:num w:numId="2" w16cid:durableId="444160506">
    <w:abstractNumId w:val="6"/>
  </w:num>
  <w:num w:numId="3" w16cid:durableId="1125348320">
    <w:abstractNumId w:val="0"/>
  </w:num>
  <w:num w:numId="4" w16cid:durableId="989403267">
    <w:abstractNumId w:val="3"/>
  </w:num>
  <w:num w:numId="5" w16cid:durableId="1460877438">
    <w:abstractNumId w:val="1"/>
  </w:num>
  <w:num w:numId="6" w16cid:durableId="1936743324">
    <w:abstractNumId w:val="2"/>
  </w:num>
  <w:num w:numId="7" w16cid:durableId="1640765879">
    <w:abstractNumId w:val="4"/>
  </w:num>
  <w:num w:numId="8" w16cid:durableId="12101883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488"/>
    <w:rsid w:val="000A2FED"/>
    <w:rsid w:val="000F1AC7"/>
    <w:rsid w:val="001057DE"/>
    <w:rsid w:val="00125E57"/>
    <w:rsid w:val="001D03FA"/>
    <w:rsid w:val="001D43AE"/>
    <w:rsid w:val="002354A8"/>
    <w:rsid w:val="00262D3E"/>
    <w:rsid w:val="00313E95"/>
    <w:rsid w:val="0033614A"/>
    <w:rsid w:val="003A1671"/>
    <w:rsid w:val="003A6A8A"/>
    <w:rsid w:val="003C1AC6"/>
    <w:rsid w:val="004361CD"/>
    <w:rsid w:val="00446427"/>
    <w:rsid w:val="005151F9"/>
    <w:rsid w:val="005330BA"/>
    <w:rsid w:val="005A1CF0"/>
    <w:rsid w:val="005B2595"/>
    <w:rsid w:val="005C070E"/>
    <w:rsid w:val="005C0E28"/>
    <w:rsid w:val="005E6885"/>
    <w:rsid w:val="006B1488"/>
    <w:rsid w:val="006B2700"/>
    <w:rsid w:val="00750B5F"/>
    <w:rsid w:val="0078265D"/>
    <w:rsid w:val="007F21F6"/>
    <w:rsid w:val="007F5243"/>
    <w:rsid w:val="008372B3"/>
    <w:rsid w:val="00852FEB"/>
    <w:rsid w:val="00866766"/>
    <w:rsid w:val="008B63F1"/>
    <w:rsid w:val="008B7304"/>
    <w:rsid w:val="00906664"/>
    <w:rsid w:val="009414F5"/>
    <w:rsid w:val="00977A39"/>
    <w:rsid w:val="00AB2EE7"/>
    <w:rsid w:val="00B36DE0"/>
    <w:rsid w:val="00B942D0"/>
    <w:rsid w:val="00C03826"/>
    <w:rsid w:val="00C46248"/>
    <w:rsid w:val="00C75223"/>
    <w:rsid w:val="00D047E4"/>
    <w:rsid w:val="00D85EB2"/>
    <w:rsid w:val="00D86768"/>
    <w:rsid w:val="00D86E7C"/>
    <w:rsid w:val="00D9169B"/>
    <w:rsid w:val="00D92EEB"/>
    <w:rsid w:val="00DB15B2"/>
    <w:rsid w:val="00DE182B"/>
    <w:rsid w:val="00DE7099"/>
    <w:rsid w:val="00E06D98"/>
    <w:rsid w:val="00E658E0"/>
    <w:rsid w:val="00E80F09"/>
    <w:rsid w:val="00EA0E9E"/>
    <w:rsid w:val="00EA1006"/>
    <w:rsid w:val="00EF438C"/>
    <w:rsid w:val="00F3211E"/>
    <w:rsid w:val="00F446A0"/>
    <w:rsid w:val="00F72850"/>
    <w:rsid w:val="00FB01DE"/>
    <w:rsid w:val="00FC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1EC83"/>
  <w15:chartTrackingRefBased/>
  <w15:docId w15:val="{33E70D8C-BD42-4494-821B-2D7072B4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link w:val="Nagwek1Znak"/>
    <w:uiPriority w:val="9"/>
    <w:qFormat/>
    <w:rsid w:val="006B1488"/>
    <w:pPr>
      <w:keepNext/>
      <w:jc w:val="center"/>
      <w:outlineLvl w:val="0"/>
    </w:pPr>
    <w:rPr>
      <w:b/>
      <w:bC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1488"/>
    <w:rPr>
      <w:rFonts w:ascii="Times New Roman" w:eastAsia="Times New Roman" w:hAnsi="Times New Roman" w:cs="Times New Roman"/>
      <w:b/>
      <w:bCs/>
      <w:kern w:val="3"/>
      <w:sz w:val="40"/>
      <w:szCs w:val="24"/>
      <w:lang w:eastAsia="zh-CN"/>
    </w:rPr>
  </w:style>
  <w:style w:type="paragraph" w:customStyle="1" w:styleId="Standard">
    <w:name w:val="Standard"/>
    <w:rsid w:val="006B148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Normalny"/>
    <w:rsid w:val="006B1488"/>
    <w:pPr>
      <w:jc w:val="center"/>
    </w:pPr>
    <w:rPr>
      <w:b/>
      <w:bCs/>
      <w:sz w:val="36"/>
    </w:rPr>
  </w:style>
  <w:style w:type="paragraph" w:customStyle="1" w:styleId="Textbodyindent">
    <w:name w:val="Text body indent"/>
    <w:basedOn w:val="Standard"/>
    <w:rsid w:val="006B1488"/>
    <w:pPr>
      <w:ind w:left="435"/>
      <w:jc w:val="both"/>
    </w:pPr>
    <w:rPr>
      <w:sz w:val="28"/>
    </w:rPr>
  </w:style>
  <w:style w:type="numbering" w:customStyle="1" w:styleId="WW8Num1">
    <w:name w:val="WW8Num1"/>
    <w:basedOn w:val="Bezlisty"/>
    <w:rsid w:val="006B1488"/>
    <w:pPr>
      <w:numPr>
        <w:numId w:val="1"/>
      </w:numPr>
    </w:pPr>
  </w:style>
  <w:style w:type="character" w:customStyle="1" w:styleId="hgkelc">
    <w:name w:val="hgkelc"/>
    <w:basedOn w:val="Domylnaczcionkaakapitu"/>
    <w:rsid w:val="00D92EEB"/>
  </w:style>
  <w:style w:type="table" w:styleId="Tabela-Siatka">
    <w:name w:val="Table Grid"/>
    <w:basedOn w:val="Standardowy"/>
    <w:uiPriority w:val="39"/>
    <w:rsid w:val="00446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6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3BF0D-5342-4F9D-BAD1-A5F6AB123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658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Asiunia</cp:lastModifiedBy>
  <cp:revision>2</cp:revision>
  <cp:lastPrinted>2022-04-26T13:04:00Z</cp:lastPrinted>
  <dcterms:created xsi:type="dcterms:W3CDTF">2025-03-17T18:18:00Z</dcterms:created>
  <dcterms:modified xsi:type="dcterms:W3CDTF">2025-03-17T18:18:00Z</dcterms:modified>
</cp:coreProperties>
</file>